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354-12/2016</w:t>
      </w:r>
    </w:p>
    <w:p w:rsidR="00FB3258" w:rsidRPr="006F1DA5" w:rsidRDefault="00FB3258" w:rsidP="00FC2646">
      <w:pPr>
        <w:pStyle w:val="Paragraf"/>
        <w:tabs>
          <w:tab w:val="right" w:pos="9070"/>
        </w:tabs>
        <w:rPr>
          <w:rFonts w:ascii="Arial" w:hAnsi="Arial" w:cs="Arial"/>
        </w:rPr>
      </w:pPr>
      <w:r w:rsidRPr="006F1DA5">
        <w:rPr>
          <w:rFonts w:ascii="Arial" w:hAnsi="Arial" w:cs="Arial"/>
        </w:rPr>
        <w:t>Datum: 0</w:t>
      </w:r>
      <w:r w:rsidR="0064054B">
        <w:rPr>
          <w:rFonts w:ascii="Arial" w:hAnsi="Arial" w:cs="Arial"/>
        </w:rPr>
        <w:t>3</w:t>
      </w:r>
      <w:r w:rsidRPr="006F1DA5">
        <w:rPr>
          <w:rFonts w:ascii="Arial" w:hAnsi="Arial" w:cs="Arial"/>
        </w:rPr>
        <w:t>.07.2020</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 xml:space="preserve">Rekonstrukcija vodovoda in gradnja kabelske kanalizacije za </w:t>
            </w:r>
            <w:r w:rsidR="00D8611C">
              <w:rPr>
                <w:rFonts w:ascii="Arial" w:hAnsi="Arial" w:cs="Arial"/>
                <w:sz w:val="44"/>
                <w:szCs w:val="44"/>
              </w:rPr>
              <w:t>cestno</w:t>
            </w:r>
            <w:r w:rsidRPr="006F1DA5">
              <w:rPr>
                <w:rFonts w:ascii="Arial" w:hAnsi="Arial" w:cs="Arial"/>
                <w:sz w:val="44"/>
                <w:szCs w:val="44"/>
              </w:rPr>
              <w:t xml:space="preserve"> razsvetljavo Dragomlja vas</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354-12/2016</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1D1F4B" w:rsidRPr="002B6779" w:rsidRDefault="001D1F4B" w:rsidP="001D1F4B">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1D1F4B" w:rsidRPr="00D36F2E" w:rsidRDefault="001D1F4B" w:rsidP="001D1F4B">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6A406D" w:rsidRDefault="001D1F4B">
      <w:pPr>
        <w:spacing w:before="225" w:after="225" w:line="240" w:lineRule="auto"/>
        <w:jc w:val="both"/>
      </w:pPr>
      <w:r>
        <w:rPr>
          <w:rFonts w:ascii="Arial" w:hAnsi="Arial" w:cs="Arial"/>
          <w:color w:val="000000"/>
          <w:sz w:val="18"/>
          <w:szCs w:val="18"/>
        </w:rPr>
        <w:t xml:space="preserve">Predmet javnega naročila je rekonstrukcija vodovoda v naselju Dragomlja vas v skladu s projektno dokumentacijo PZI, št. PR-R8/2016, junij 2020, izdelovalca ACER Novo mesto d.o.o., ki je priloga in sestavni del te razpisne dokumentacije. </w:t>
      </w:r>
      <w:r w:rsidR="0064054B">
        <w:rPr>
          <w:rFonts w:ascii="Arial" w:hAnsi="Arial" w:cs="Arial"/>
          <w:color w:val="000000"/>
          <w:sz w:val="18"/>
          <w:szCs w:val="18"/>
        </w:rPr>
        <w:t>Dolžina v</w:t>
      </w:r>
      <w:r>
        <w:rPr>
          <w:rFonts w:ascii="Arial" w:hAnsi="Arial" w:cs="Arial"/>
          <w:color w:val="000000"/>
          <w:sz w:val="18"/>
          <w:szCs w:val="18"/>
        </w:rPr>
        <w:t>odovodn</w:t>
      </w:r>
      <w:r w:rsidR="0064054B">
        <w:rPr>
          <w:rFonts w:ascii="Arial" w:hAnsi="Arial" w:cs="Arial"/>
          <w:color w:val="000000"/>
          <w:sz w:val="18"/>
          <w:szCs w:val="18"/>
        </w:rPr>
        <w:t>ega</w:t>
      </w:r>
      <w:r>
        <w:rPr>
          <w:rFonts w:ascii="Arial" w:hAnsi="Arial" w:cs="Arial"/>
          <w:color w:val="000000"/>
          <w:sz w:val="18"/>
          <w:szCs w:val="18"/>
        </w:rPr>
        <w:t xml:space="preserve"> omrežj</w:t>
      </w:r>
      <w:r w:rsidR="0064054B">
        <w:rPr>
          <w:rFonts w:ascii="Arial" w:hAnsi="Arial" w:cs="Arial"/>
          <w:color w:val="000000"/>
          <w:sz w:val="18"/>
          <w:szCs w:val="18"/>
        </w:rPr>
        <w:t>a</w:t>
      </w:r>
      <w:r>
        <w:rPr>
          <w:rFonts w:ascii="Arial" w:hAnsi="Arial" w:cs="Arial"/>
          <w:color w:val="000000"/>
          <w:sz w:val="18"/>
          <w:szCs w:val="18"/>
        </w:rPr>
        <w:t xml:space="preserve"> je 932 m. Glavni vodi so predvideni iz cevi minimalnega premera DN100, dolžina je 500 m. Predvidene so vodovodne cevi iz </w:t>
      </w:r>
      <w:proofErr w:type="spellStart"/>
      <w:r>
        <w:rPr>
          <w:rFonts w:ascii="Arial" w:hAnsi="Arial" w:cs="Arial"/>
          <w:color w:val="000000"/>
          <w:sz w:val="18"/>
          <w:szCs w:val="18"/>
        </w:rPr>
        <w:t>nodularne</w:t>
      </w:r>
      <w:proofErr w:type="spellEnd"/>
      <w:r>
        <w:rPr>
          <w:rFonts w:ascii="Arial" w:hAnsi="Arial" w:cs="Arial"/>
          <w:color w:val="000000"/>
          <w:sz w:val="18"/>
          <w:szCs w:val="18"/>
        </w:rPr>
        <w:t xml:space="preserve"> litine tlačnega razreda C40. Na obravnavanem območju je pretežno stanovanjska gradnja, zato so predvideni nadtalni hidranti na medsebojnem razmiku do 150 m. Sekundarni vodi se izvedejo iz PE cevi, dolžina 432 m.</w:t>
      </w:r>
    </w:p>
    <w:p w:rsidR="006A406D" w:rsidRDefault="001D1F4B">
      <w:pPr>
        <w:spacing w:before="225" w:after="225" w:line="240" w:lineRule="auto"/>
        <w:jc w:val="both"/>
      </w:pPr>
      <w:r>
        <w:rPr>
          <w:rFonts w:ascii="Arial" w:hAnsi="Arial" w:cs="Arial"/>
          <w:color w:val="000000"/>
          <w:sz w:val="18"/>
          <w:szCs w:val="18"/>
        </w:rPr>
        <w:t>Predmet javnega naročila je tudi gradnja kabelske kanalizacije za cestno razsvetljavo v dolžini 1600 m v skladu s projektno dokumentacijo za cestno razsvetljavo PZI, št. PR-R8/2016, junij 2020, izdelovalca ACER Novo mesto d.o.o., ki je</w:t>
      </w:r>
      <w:r w:rsidR="0064054B">
        <w:rPr>
          <w:rFonts w:ascii="Arial" w:hAnsi="Arial" w:cs="Arial"/>
          <w:color w:val="000000"/>
          <w:sz w:val="18"/>
          <w:szCs w:val="18"/>
        </w:rPr>
        <w:t xml:space="preserve"> prav tako</w:t>
      </w:r>
      <w:r>
        <w:rPr>
          <w:rFonts w:ascii="Arial" w:hAnsi="Arial" w:cs="Arial"/>
          <w:color w:val="000000"/>
          <w:sz w:val="18"/>
          <w:szCs w:val="18"/>
        </w:rPr>
        <w:t xml:space="preserve"> priloga in sestavni del te razpisne dokumentacije. </w:t>
      </w:r>
    </w:p>
    <w:p w:rsidR="006A406D" w:rsidRDefault="001D1F4B">
      <w:pPr>
        <w:spacing w:before="225" w:after="225" w:line="240" w:lineRule="auto"/>
        <w:jc w:val="both"/>
      </w:pPr>
      <w:r>
        <w:rPr>
          <w:rFonts w:ascii="Arial" w:hAnsi="Arial" w:cs="Arial"/>
          <w:color w:val="000000"/>
          <w:sz w:val="18"/>
          <w:szCs w:val="18"/>
        </w:rPr>
        <w:t>Rok za izvedbo naročila je 31.3.2021.</w:t>
      </w:r>
    </w:p>
    <w:p w:rsidR="006A406D" w:rsidRDefault="001D1F4B">
      <w:pPr>
        <w:spacing w:before="225" w:after="225" w:line="240" w:lineRule="auto"/>
        <w:jc w:val="both"/>
      </w:pPr>
      <w:r>
        <w:rPr>
          <w:rFonts w:ascii="Arial" w:hAnsi="Arial" w:cs="Arial"/>
          <w:color w:val="000000"/>
          <w:sz w:val="18"/>
          <w:szCs w:val="18"/>
        </w:rPr>
        <w:t>Na podlagi Zakona o javnem naročanju (ZJN-3, Uradni list RS, št. 91/15 in 14/18), OBČINA METLIKA, Mestni trg 24, 8330 Metlika (v nadaljevanju: naročnik), vabi zainteresirane ponudnike, da predložijo svojo pisno ponudbo v skladu s to razpisno dokumentacijo in sodelujejo v postopku oddaje javnega naročila.</w:t>
      </w:r>
    </w:p>
    <w:p w:rsidR="006A406D" w:rsidRDefault="001D1F4B">
      <w:pPr>
        <w:spacing w:before="225" w:after="225" w:line="240" w:lineRule="auto"/>
        <w:jc w:val="both"/>
      </w:pPr>
      <w:r>
        <w:rPr>
          <w:rFonts w:ascii="Arial" w:hAnsi="Arial" w:cs="Arial"/>
          <w:color w:val="000000"/>
          <w:sz w:val="18"/>
          <w:szCs w:val="18"/>
        </w:rPr>
        <w:t>Delitev naročila na sklope: naročilo se oddaja celovito.</w:t>
      </w:r>
    </w:p>
    <w:p w:rsidR="006A406D" w:rsidRDefault="001D1F4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1D1F4B" w:rsidRDefault="001D1F4B" w:rsidP="001D1F4B">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6A406D">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A406D" w:rsidRDefault="001D1F4B">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Datumi</w:t>
            </w:r>
          </w:p>
        </w:tc>
      </w:tr>
      <w:tr w:rsidR="006A40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do 1</w:t>
            </w:r>
            <w:r w:rsidR="0064054B">
              <w:rPr>
                <w:rFonts w:ascii="Arial" w:hAnsi="Arial" w:cs="Arial"/>
                <w:color w:val="000000"/>
                <w:position w:val="-2"/>
                <w:sz w:val="18"/>
                <w:szCs w:val="18"/>
              </w:rPr>
              <w:t>5</w:t>
            </w:r>
            <w:r>
              <w:rPr>
                <w:rFonts w:ascii="Arial" w:hAnsi="Arial" w:cs="Arial"/>
                <w:color w:val="000000"/>
                <w:position w:val="-2"/>
                <w:sz w:val="18"/>
                <w:szCs w:val="18"/>
              </w:rPr>
              <w:t>.07.2020 do 09:00</w:t>
            </w:r>
          </w:p>
        </w:tc>
      </w:tr>
      <w:tr w:rsidR="006A40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do 2</w:t>
            </w:r>
            <w:r w:rsidR="0064054B">
              <w:rPr>
                <w:rFonts w:ascii="Arial" w:hAnsi="Arial" w:cs="Arial"/>
                <w:color w:val="000000"/>
                <w:position w:val="-2"/>
                <w:sz w:val="18"/>
                <w:szCs w:val="18"/>
              </w:rPr>
              <w:t>3</w:t>
            </w:r>
            <w:r>
              <w:rPr>
                <w:rFonts w:ascii="Arial" w:hAnsi="Arial" w:cs="Arial"/>
                <w:color w:val="000000"/>
                <w:position w:val="-2"/>
                <w:sz w:val="18"/>
                <w:szCs w:val="18"/>
              </w:rPr>
              <w:t>.07.2020 do 09:00</w:t>
            </w:r>
          </w:p>
        </w:tc>
      </w:tr>
      <w:tr w:rsidR="006A40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2</w:t>
            </w:r>
            <w:r w:rsidR="0064054B">
              <w:rPr>
                <w:rFonts w:ascii="Arial" w:hAnsi="Arial" w:cs="Arial"/>
                <w:color w:val="000000"/>
                <w:position w:val="-2"/>
                <w:sz w:val="18"/>
                <w:szCs w:val="18"/>
              </w:rPr>
              <w:t>3</w:t>
            </w:r>
            <w:r>
              <w:rPr>
                <w:rFonts w:ascii="Arial" w:hAnsi="Arial" w:cs="Arial"/>
                <w:color w:val="000000"/>
                <w:position w:val="-2"/>
                <w:sz w:val="18"/>
                <w:szCs w:val="18"/>
              </w:rPr>
              <w:t>.07.2020 ob 09:01</w:t>
            </w:r>
          </w:p>
        </w:tc>
      </w:tr>
    </w:tbl>
    <w:p w:rsidR="001D1F4B" w:rsidRDefault="001D1F4B" w:rsidP="001D1F4B">
      <w:pPr>
        <w:pStyle w:val="Paragraf"/>
        <w:spacing w:line="240" w:lineRule="auto"/>
        <w:rPr>
          <w:rFonts w:ascii="Arial" w:hAnsi="Arial" w:cs="Arial"/>
        </w:rPr>
      </w:pPr>
    </w:p>
    <w:p w:rsidR="001D1F4B" w:rsidRPr="008806CE" w:rsidRDefault="001D1F4B" w:rsidP="001D1F4B">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1D1F4B" w:rsidRDefault="001D1F4B" w:rsidP="001D1F4B">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Vesna Muc</w:t>
      </w:r>
    </w:p>
    <w:p w:rsidR="001D1F4B" w:rsidRDefault="001D1F4B" w:rsidP="001D1F4B">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vesna.muc@metlika.si</w:t>
      </w:r>
    </w:p>
    <w:p w:rsidR="001D1F4B" w:rsidRDefault="001D1F4B" w:rsidP="001D1F4B">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07/36 37 427</w:t>
      </w:r>
    </w:p>
    <w:p w:rsidR="006A406D" w:rsidRDefault="001D1F4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1D1F4B" w:rsidRPr="008806CE" w:rsidRDefault="001D1F4B" w:rsidP="001D1F4B">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1D1F4B" w:rsidRDefault="001D1F4B" w:rsidP="001D1F4B">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979"/>
      </w:tblGrid>
      <w:tr w:rsidR="006A406D">
        <w:tc>
          <w:tcPr>
            <w:tcW w:w="0" w:type="auto"/>
            <w:tcMar>
              <w:top w:w="0" w:type="auto"/>
              <w:bottom w:w="0" w:type="auto"/>
            </w:tcMar>
          </w:tcPr>
          <w:p w:rsidR="006A406D" w:rsidRDefault="001D1F4B">
            <w:pPr>
              <w:numPr>
                <w:ilvl w:val="0"/>
                <w:numId w:val="9"/>
              </w:numPr>
              <w:rPr>
                <w:rFonts w:ascii="Arial" w:hAnsi="Arial" w:cs="Arial"/>
                <w:color w:val="000000"/>
                <w:sz w:val="18"/>
                <w:szCs w:val="18"/>
              </w:rPr>
            </w:pPr>
            <w:r>
              <w:rPr>
                <w:rFonts w:ascii="Arial" w:hAnsi="Arial" w:cs="Arial"/>
                <w:color w:val="000000"/>
                <w:sz w:val="18"/>
                <w:szCs w:val="18"/>
              </w:rPr>
              <w:lastRenderedPageBreak/>
              <w:t>elektronska oddaja na URL: https://ejn.gov.si/eJN2</w:t>
            </w:r>
          </w:p>
        </w:tc>
      </w:tr>
    </w:tbl>
    <w:p w:rsidR="006A406D" w:rsidRDefault="001D1F4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 Ponudba mora biti preko navedene aplikacije oddana do navedene ure. Ponudbe vnesene pred potekom roka, ki bodo oddane po zgoraj navedenem roku, bodo izločene kot nepravočasne. V izogib kasnejšim težavam si shranite potrdilo o oddani ponudbi s pravilno navedenim datumom in časom oddaje ponudbe preko spletne aplikacije. Zaželeno je, da je ponudba zložena (skenirana) po vrstnem redu, tako kot je navedeno v tej razpisni dokumentaciji. </w:t>
      </w:r>
    </w:p>
    <w:p w:rsidR="001D1F4B" w:rsidRPr="008806CE" w:rsidRDefault="001D1F4B" w:rsidP="001D1F4B">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1D1F4B" w:rsidRPr="00445A62" w:rsidRDefault="001D1F4B" w:rsidP="001D1F4B">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1D1F4B" w:rsidRPr="00445A62" w:rsidRDefault="001D1F4B" w:rsidP="001D1F4B">
      <w:pPr>
        <w:spacing w:before="120" w:after="120"/>
        <w:jc w:val="both"/>
        <w:rPr>
          <w:rFonts w:ascii="Arial" w:hAnsi="Arial" w:cs="Arial"/>
          <w:b/>
          <w:sz w:val="18"/>
          <w:szCs w:val="18"/>
        </w:rPr>
      </w:pPr>
      <w:r>
        <w:rPr>
          <w:rFonts w:ascii="Arial" w:hAnsi="Arial" w:cs="Arial"/>
          <w:b/>
          <w:sz w:val="18"/>
          <w:szCs w:val="18"/>
        </w:rPr>
        <w:t>Spletna aplikacija e-Oddaja</w:t>
      </w:r>
    </w:p>
    <w:p w:rsidR="006A406D" w:rsidRDefault="001D1F4B">
      <w:pPr>
        <w:spacing w:before="225" w:after="225" w:line="240" w:lineRule="auto"/>
        <w:jc w:val="both"/>
      </w:pPr>
      <w:r>
        <w:rPr>
          <w:rFonts w:ascii="Arial" w:hAnsi="Arial" w:cs="Arial"/>
          <w:color w:val="000000"/>
          <w:sz w:val="18"/>
          <w:szCs w:val="18"/>
        </w:rPr>
        <w:t xml:space="preserve">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obdobja, ki ga določa skrbnik sistema. Ponudniki si lahko prenesejo zapisnik o odpiranju ponudb in ponudbene predračune iz informacijskega sistema e-Oddaja. Ponudnike opozarjamo, da poskrbijo za pravilno umestitev ponudbenih dokumentov pri oddaji ponudbe. Predračun je javno viden po poteku roka za predložitev ponudb, ostala dokumentacija (»Druge priloge«) pa je vidna samo naročniku.</w:t>
      </w:r>
    </w:p>
    <w:p w:rsidR="001D1F4B" w:rsidRPr="008806CE" w:rsidRDefault="001D1F4B" w:rsidP="001D1F4B">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1D1F4B" w:rsidRPr="00445A62" w:rsidRDefault="001D1F4B" w:rsidP="001D1F4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31.12.2020.</w:t>
      </w:r>
    </w:p>
    <w:p w:rsidR="006A406D" w:rsidRDefault="001D1F4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1D1F4B" w:rsidRPr="008806CE" w:rsidRDefault="001D1F4B" w:rsidP="001D1F4B">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1D1F4B" w:rsidRPr="00445A62" w:rsidRDefault="001D1F4B" w:rsidP="001D1F4B">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6A406D" w:rsidRDefault="001D1F4B">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1D1F4B" w:rsidRPr="008806CE" w:rsidRDefault="001D1F4B" w:rsidP="001D1F4B">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6A406D" w:rsidRDefault="001D1F4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6A406D">
        <w:tc>
          <w:tcPr>
            <w:tcW w:w="0" w:type="auto"/>
            <w:tcMar>
              <w:top w:w="0" w:type="auto"/>
              <w:bottom w:w="0" w:type="auto"/>
            </w:tcMar>
          </w:tcPr>
          <w:p w:rsidR="006A406D" w:rsidRDefault="001D1F4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6A406D" w:rsidRDefault="001D1F4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1D1F4B" w:rsidRPr="00BB1848" w:rsidRDefault="001D1F4B" w:rsidP="001D1F4B">
      <w:pPr>
        <w:pStyle w:val="Paragraf"/>
        <w:spacing w:before="0" w:after="0"/>
        <w:rPr>
          <w:rFonts w:cs="Arial"/>
        </w:rPr>
      </w:pPr>
    </w:p>
    <w:p w:rsidR="001D1F4B" w:rsidRPr="00445A62" w:rsidRDefault="001D1F4B" w:rsidP="001D1F4B">
      <w:pPr>
        <w:pStyle w:val="Paragraf"/>
        <w:spacing w:before="0" w:after="0"/>
        <w:jc w:val="both"/>
        <w:rPr>
          <w:rFonts w:ascii="Arial" w:hAnsi="Arial" w:cs="Arial"/>
        </w:rPr>
      </w:pPr>
    </w:p>
    <w:p w:rsidR="006A406D" w:rsidRDefault="001D1F4B">
      <w:pPr>
        <w:spacing w:after="0" w:line="240" w:lineRule="auto"/>
      </w:pPr>
      <w:r>
        <w:rPr>
          <w:rFonts w:ascii="Arial" w:hAnsi="Arial" w:cs="Arial"/>
          <w:color w:val="000000"/>
          <w:sz w:val="18"/>
          <w:szCs w:val="18"/>
        </w:rPr>
        <w:t>Datum: 0</w:t>
      </w:r>
      <w:r w:rsidR="0064054B">
        <w:rPr>
          <w:rFonts w:ascii="Arial" w:hAnsi="Arial" w:cs="Arial"/>
          <w:color w:val="000000"/>
          <w:sz w:val="18"/>
          <w:szCs w:val="18"/>
        </w:rPr>
        <w:t>3</w:t>
      </w:r>
      <w:r>
        <w:rPr>
          <w:rFonts w:ascii="Arial" w:hAnsi="Arial" w:cs="Arial"/>
          <w:color w:val="000000"/>
          <w:sz w:val="18"/>
          <w:szCs w:val="18"/>
        </w:rPr>
        <w:t>.07.2020</w:t>
      </w:r>
      <w:r>
        <w:rPr>
          <w:rFonts w:ascii="Arial" w:hAnsi="Arial" w:cs="Arial"/>
          <w:color w:val="000000"/>
          <w:sz w:val="18"/>
          <w:szCs w:val="18"/>
        </w:rPr>
        <w:br/>
        <w:t>Kraj: Metlika</w:t>
      </w:r>
    </w:p>
    <w:tbl>
      <w:tblPr>
        <w:tblStyle w:val="NormalTablePHPDOCX"/>
        <w:tblW w:w="5000" w:type="pct"/>
        <w:tblInd w:w="108" w:type="dxa"/>
        <w:tblLook w:val="04A0" w:firstRow="1" w:lastRow="0" w:firstColumn="1" w:lastColumn="0" w:noHBand="0" w:noVBand="1"/>
      </w:tblPr>
      <w:tblGrid>
        <w:gridCol w:w="3579"/>
        <w:gridCol w:w="5491"/>
      </w:tblGrid>
      <w:tr w:rsidR="006A406D">
        <w:trPr>
          <w:cantSplit/>
        </w:trPr>
        <w:tc>
          <w:tcPr>
            <w:tcW w:w="0" w:type="auto"/>
            <w:tcMar>
              <w:top w:w="135" w:type="dxa"/>
              <w:bottom w:w="135" w:type="dxa"/>
            </w:tcMar>
            <w:vAlign w:val="center"/>
          </w:tcPr>
          <w:p w:rsidR="006A406D" w:rsidRDefault="001D1F4B">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Vesna Muc</w:t>
            </w:r>
          </w:p>
        </w:tc>
        <w:tc>
          <w:tcPr>
            <w:tcW w:w="0" w:type="auto"/>
            <w:tcMar>
              <w:top w:w="135" w:type="dxa"/>
              <w:bottom w:w="135" w:type="dxa"/>
            </w:tcMar>
            <w:vAlign w:val="center"/>
          </w:tcPr>
          <w:p w:rsidR="006A406D" w:rsidRDefault="001D1F4B">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Darko Zevnik, župan</w:t>
            </w:r>
          </w:p>
        </w:tc>
      </w:tr>
    </w:tbl>
    <w:p w:rsidR="006A406D" w:rsidRDefault="006A406D">
      <w:pPr>
        <w:sectPr w:rsidR="006A406D" w:rsidSect="001D1F4B">
          <w:headerReference w:type="default" r:id="rId10"/>
          <w:footerReference w:type="default" r:id="rId11"/>
          <w:pgSz w:w="11906" w:h="16838"/>
          <w:pgMar w:top="1418" w:right="1418" w:bottom="1418" w:left="1418" w:header="567" w:footer="596" w:gutter="0"/>
          <w:cols w:space="708"/>
          <w:docGrid w:linePitch="360"/>
        </w:sectPr>
      </w:pPr>
    </w:p>
    <w:p w:rsidR="001D1F4B" w:rsidRPr="00EF740C" w:rsidRDefault="001D1F4B" w:rsidP="001D1F4B">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1D1F4B" w:rsidRDefault="001D1F4B" w:rsidP="001D1F4B">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1. Splošna navodila</w:t>
            </w:r>
          </w:p>
        </w:tc>
      </w:tr>
    </w:tbl>
    <w:p w:rsidR="006A406D" w:rsidRDefault="001D1F4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6A406D" w:rsidRDefault="001D1F4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6A406D" w:rsidRDefault="001D1F4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6A406D" w:rsidRDefault="001D1F4B">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6A406D" w:rsidRDefault="001D1F4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2. Zakoni in predpisi</w:t>
            </w:r>
          </w:p>
        </w:tc>
      </w:tr>
    </w:tbl>
    <w:p w:rsidR="006A406D" w:rsidRDefault="001D1F4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 xml:space="preserve">Gradbeni zakon (Uradni list RS, št. 61/17 in 72/17 – </w:t>
            </w:r>
            <w:proofErr w:type="spellStart"/>
            <w:r>
              <w:rPr>
                <w:rFonts w:ascii="Arial" w:hAnsi="Arial" w:cs="Arial"/>
                <w:color w:val="000000"/>
                <w:sz w:val="18"/>
                <w:szCs w:val="18"/>
              </w:rPr>
              <w:t>popr</w:t>
            </w:r>
            <w:proofErr w:type="spellEnd"/>
            <w:r>
              <w:rPr>
                <w:rFonts w:ascii="Arial" w:hAnsi="Arial" w:cs="Arial"/>
                <w:color w:val="000000"/>
                <w:sz w:val="18"/>
                <w:szCs w:val="18"/>
              </w:rPr>
              <w:t>.)</w:t>
            </w:r>
          </w:p>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rsidR="006A406D" w:rsidRDefault="001D1F4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6A406D" w:rsidRDefault="001D1F4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6A406D" w:rsidRDefault="001D1F4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6A406D" w:rsidRDefault="001D1F4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6A406D" w:rsidRDefault="001D1F4B">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6A406D" w:rsidRDefault="001D1F4B">
      <w:pPr>
        <w:spacing w:before="225" w:after="225" w:line="240" w:lineRule="auto"/>
        <w:jc w:val="both"/>
      </w:pPr>
      <w:r>
        <w:rPr>
          <w:rFonts w:ascii="Arial" w:hAnsi="Arial" w:cs="Arial"/>
          <w:color w:val="000000"/>
          <w:sz w:val="18"/>
          <w:szCs w:val="18"/>
        </w:rPr>
        <w:lastRenderedPageBreak/>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6A406D" w:rsidRDefault="001D1F4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6A406D" w:rsidRDefault="001D1F4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3. Jezik razpisne dokumentacije in ponudbe ter oblika</w:t>
            </w:r>
          </w:p>
        </w:tc>
      </w:tr>
    </w:tbl>
    <w:p w:rsidR="006A406D" w:rsidRDefault="001D1F4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6A406D" w:rsidRDefault="001D1F4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6A406D" w:rsidRDefault="001D1F4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6A406D" w:rsidRDefault="001D1F4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6A406D" w:rsidRDefault="001D1F4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4. Skupna ponudba</w:t>
            </w:r>
          </w:p>
        </w:tc>
      </w:tr>
    </w:tbl>
    <w:p w:rsidR="006A406D" w:rsidRDefault="001D1F4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6A406D" w:rsidRDefault="001D1F4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6A406D" w:rsidRDefault="001D1F4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6A406D" w:rsidRDefault="001D1F4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6A406D" w:rsidRDefault="001D1F4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6A406D" w:rsidRDefault="001D1F4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6A406D" w:rsidRDefault="001D1F4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6A406D" w:rsidRDefault="001D1F4B">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5. Ponudba s podizvajalci</w:t>
            </w:r>
          </w:p>
        </w:tc>
      </w:tr>
    </w:tbl>
    <w:p w:rsidR="006A406D" w:rsidRDefault="001D1F4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6A406D" w:rsidRDefault="001D1F4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6A406D">
        <w:tc>
          <w:tcPr>
            <w:tcW w:w="0" w:type="auto"/>
            <w:tcMar>
              <w:top w:w="0" w:type="auto"/>
              <w:bottom w:w="0" w:type="auto"/>
            </w:tcMar>
          </w:tcPr>
          <w:p w:rsidR="006A406D" w:rsidRDefault="001D1F4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6A406D" w:rsidRDefault="001D1F4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6A406D" w:rsidRDefault="001D1F4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6A406D" w:rsidRDefault="001D1F4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6A406D" w:rsidRDefault="001D1F4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6A406D" w:rsidRDefault="001D1F4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6A406D" w:rsidRDefault="001D1F4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6A406D" w:rsidRDefault="001D1F4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6A406D" w:rsidRDefault="001D1F4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6A406D" w:rsidRDefault="001D1F4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6A406D" w:rsidRDefault="001D1F4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6A406D" w:rsidRDefault="001D1F4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6A406D" w:rsidRDefault="001D1F4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rsidR="006A406D" w:rsidRDefault="001D1F4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7. Zmanjšanje obsega naročila</w:t>
            </w:r>
          </w:p>
        </w:tc>
      </w:tr>
    </w:tbl>
    <w:p w:rsidR="006A406D" w:rsidRDefault="001D1F4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6A406D" w:rsidRDefault="001D1F4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8. Dopolnjevanje, spreminjanje ter pojasnjevanje ponudb</w:t>
            </w:r>
          </w:p>
        </w:tc>
      </w:tr>
    </w:tbl>
    <w:p w:rsidR="006A406D" w:rsidRDefault="001D1F4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6A406D" w:rsidRDefault="001D1F4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6A406D" w:rsidRDefault="001D1F4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6A406D" w:rsidRDefault="001D1F4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6A406D" w:rsidRDefault="001D1F4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6A406D" w:rsidRDefault="001D1F4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6A406D" w:rsidRDefault="001D1F4B">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6A406D" w:rsidRDefault="001D1F4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lastRenderedPageBreak/>
              <w:t>9. Obvestilo o oddaji naročila</w:t>
            </w:r>
          </w:p>
        </w:tc>
      </w:tr>
    </w:tbl>
    <w:p w:rsidR="006A406D" w:rsidRDefault="001D1F4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6A406D" w:rsidRDefault="001D1F4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6A406D" w:rsidRDefault="001D1F4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6A406D" w:rsidRDefault="001D1F4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10. Sklenitev pogodbe in spremembe pogodbe</w:t>
            </w:r>
          </w:p>
        </w:tc>
      </w:tr>
    </w:tbl>
    <w:p w:rsidR="006A406D" w:rsidRDefault="001D1F4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6A406D" w:rsidRDefault="001D1F4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6A406D" w:rsidRDefault="001D1F4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6A406D" w:rsidRDefault="001D1F4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6A406D" w:rsidRDefault="006A406D"/>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6A406D" w:rsidRDefault="001D1F4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6A406D" w:rsidRDefault="006A406D"/>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6A406D" w:rsidRDefault="001D1F4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6A406D" w:rsidRDefault="006A406D"/>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6A406D" w:rsidRDefault="001D1F4B">
            <w:pPr>
              <w:numPr>
                <w:ilvl w:val="0"/>
                <w:numId w:val="20"/>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6A406D" w:rsidRDefault="006A406D"/>
    <w:tbl>
      <w:tblPr>
        <w:tblStyle w:val="NormalTablePHPDOCX"/>
        <w:tblW w:w="0" w:type="auto"/>
        <w:tblInd w:w="108" w:type="dxa"/>
        <w:tblLook w:val="04A0" w:firstRow="1" w:lastRow="0" w:firstColumn="1" w:lastColumn="0" w:noHBand="0" w:noVBand="1"/>
      </w:tblPr>
      <w:tblGrid>
        <w:gridCol w:w="5309"/>
      </w:tblGrid>
      <w:tr w:rsidR="006A406D">
        <w:tc>
          <w:tcPr>
            <w:tcW w:w="0" w:type="auto"/>
            <w:tcMar>
              <w:top w:w="0" w:type="auto"/>
              <w:bottom w:w="0" w:type="auto"/>
            </w:tcMar>
          </w:tcPr>
          <w:p w:rsidR="006A406D" w:rsidRDefault="001D1F4B">
            <w:pPr>
              <w:numPr>
                <w:ilvl w:val="0"/>
                <w:numId w:val="21"/>
              </w:numPr>
              <w:jc w:val="both"/>
              <w:rPr>
                <w:rFonts w:ascii="Arial" w:hAnsi="Arial" w:cs="Arial"/>
                <w:color w:val="000000"/>
                <w:sz w:val="18"/>
                <w:szCs w:val="18"/>
              </w:rPr>
            </w:pPr>
            <w:r>
              <w:rPr>
                <w:rFonts w:ascii="Arial" w:hAnsi="Arial" w:cs="Arial"/>
                <w:color w:val="000000"/>
                <w:sz w:val="18"/>
                <w:szCs w:val="18"/>
              </w:rPr>
              <w:lastRenderedPageBreak/>
              <w:t>če sprememba ne glede na njeno vrednost ni bistvena.</w:t>
            </w:r>
          </w:p>
        </w:tc>
      </w:tr>
    </w:tbl>
    <w:p w:rsidR="006A406D" w:rsidRDefault="001D1F4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6A406D" w:rsidRDefault="001D1F4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6A406D" w:rsidRDefault="001D1F4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6A406D" w:rsidRDefault="001D1F4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6A406D" w:rsidRDefault="001D1F4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6A406D" w:rsidRDefault="006A406D"/>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11. Zaupnost ponudbene dokumentacije</w:t>
            </w:r>
          </w:p>
        </w:tc>
      </w:tr>
    </w:tbl>
    <w:p w:rsidR="006A406D" w:rsidRDefault="001D1F4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rsidR="006A406D" w:rsidRDefault="001D1F4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rsidR="006A406D" w:rsidRDefault="001D1F4B">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23"/>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rsidR="006A406D" w:rsidRDefault="001D1F4B">
            <w:pPr>
              <w:numPr>
                <w:ilvl w:val="0"/>
                <w:numId w:val="23"/>
              </w:numPr>
              <w:rPr>
                <w:rFonts w:ascii="Arial" w:hAnsi="Arial" w:cs="Arial"/>
                <w:color w:val="000000"/>
                <w:sz w:val="18"/>
                <w:szCs w:val="18"/>
              </w:rPr>
            </w:pPr>
            <w:r>
              <w:rPr>
                <w:rFonts w:ascii="Arial" w:hAnsi="Arial" w:cs="Arial"/>
                <w:color w:val="000000"/>
                <w:sz w:val="18"/>
                <w:szCs w:val="18"/>
              </w:rPr>
              <w:t>ima tržno vrednost;</w:t>
            </w:r>
          </w:p>
          <w:p w:rsidR="006A406D" w:rsidRDefault="001D1F4B">
            <w:pPr>
              <w:numPr>
                <w:ilvl w:val="0"/>
                <w:numId w:val="23"/>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rsidR="006A406D" w:rsidRDefault="001D1F4B">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rsidR="006A406D" w:rsidRDefault="001D1F4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rsidR="006A406D" w:rsidRDefault="001D1F4B">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12. Način predložitve dokumentov v ponudbi</w:t>
            </w:r>
          </w:p>
        </w:tc>
      </w:tr>
    </w:tbl>
    <w:p w:rsidR="006A406D" w:rsidRDefault="001D1F4B">
      <w:pPr>
        <w:spacing w:before="225" w:after="225" w:line="240" w:lineRule="auto"/>
        <w:jc w:val="both"/>
      </w:pPr>
      <w:r>
        <w:rPr>
          <w:rFonts w:ascii="Arial" w:hAnsi="Arial" w:cs="Arial"/>
          <w:color w:val="000000"/>
          <w:sz w:val="18"/>
          <w:szCs w:val="18"/>
        </w:rPr>
        <w:lastRenderedPageBreak/>
        <w:t>Zaželeno je:</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24"/>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6A406D" w:rsidRDefault="001D1F4B">
            <w:pPr>
              <w:numPr>
                <w:ilvl w:val="0"/>
                <w:numId w:val="24"/>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6A406D" w:rsidRDefault="001D1F4B">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6A406D" w:rsidRDefault="001D1F4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6A406D" w:rsidRDefault="001D1F4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6A406D" w:rsidRDefault="001D1F4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13. Ponudbena cena in plačilni pogoji</w:t>
            </w:r>
          </w:p>
        </w:tc>
      </w:tr>
    </w:tbl>
    <w:p w:rsidR="006A406D" w:rsidRDefault="001D1F4B">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6A406D" w:rsidRDefault="001D1F4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6A406D" w:rsidRDefault="001D1F4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6A406D" w:rsidRDefault="001D1F4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6A406D" w:rsidRDefault="001D1F4B">
      <w:pPr>
        <w:spacing w:before="225" w:after="225" w:line="240" w:lineRule="auto"/>
        <w:jc w:val="both"/>
      </w:pPr>
      <w:r>
        <w:rPr>
          <w:rFonts w:ascii="Arial" w:hAnsi="Arial" w:cs="Arial"/>
          <w:color w:val="000000"/>
          <w:sz w:val="18"/>
          <w:szCs w:val="18"/>
        </w:rPr>
        <w:t>V obrazec ponudbe se vpiše končno ponudbeno vrednost.</w:t>
      </w:r>
    </w:p>
    <w:p w:rsidR="006A406D" w:rsidRDefault="001D1F4B">
      <w:pPr>
        <w:spacing w:before="225" w:after="225" w:line="240" w:lineRule="auto"/>
        <w:jc w:val="both"/>
      </w:pPr>
      <w:r>
        <w:rPr>
          <w:rFonts w:ascii="Arial" w:hAnsi="Arial" w:cs="Arial"/>
          <w:b/>
          <w:bCs/>
          <w:color w:val="000000"/>
          <w:sz w:val="18"/>
          <w:szCs w:val="18"/>
        </w:rPr>
        <w:t>Izvedena dela se bodo obračunala skladno z določili vzorca pogodbe.</w:t>
      </w:r>
    </w:p>
    <w:p w:rsidR="006A406D" w:rsidRDefault="001D1F4B">
      <w:pPr>
        <w:spacing w:before="225" w:after="225" w:line="240" w:lineRule="auto"/>
        <w:jc w:val="both"/>
      </w:pPr>
      <w:r>
        <w:rPr>
          <w:rFonts w:ascii="Arial" w:hAnsi="Arial" w:cs="Arial"/>
          <w:color w:val="000000"/>
          <w:sz w:val="18"/>
          <w:szCs w:val="18"/>
        </w:rPr>
        <w:t xml:space="preserve">Cene na enoto ponudbenih del morajo biti fiksne in nespremenljive do konca izvajanja predmetnega javnega naročila. V končni ponudbeni ceni so zajeti tudi vsi stroški za izvedbo dogovorjenih del, predvidenih s projektno </w:t>
      </w:r>
      <w:r>
        <w:rPr>
          <w:rFonts w:ascii="Arial" w:hAnsi="Arial" w:cs="Arial"/>
          <w:color w:val="000000"/>
          <w:sz w:val="18"/>
          <w:szCs w:val="18"/>
        </w:rPr>
        <w:lastRenderedPageBreak/>
        <w:t>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6A406D" w:rsidRDefault="001D1F4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6A406D" w:rsidRDefault="001D1F4B">
            <w:pPr>
              <w:numPr>
                <w:ilvl w:val="0"/>
                <w:numId w:val="25"/>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6A406D" w:rsidRDefault="001D1F4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6A406D" w:rsidRDefault="001D1F4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6A406D" w:rsidRDefault="001D1F4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14. Veljavnost ponudbe</w:t>
            </w:r>
          </w:p>
        </w:tc>
      </w:tr>
    </w:tbl>
    <w:p w:rsidR="006A406D" w:rsidRDefault="001D1F4B">
      <w:pPr>
        <w:spacing w:before="225" w:after="225" w:line="240" w:lineRule="auto"/>
        <w:jc w:val="both"/>
      </w:pPr>
      <w:r>
        <w:rPr>
          <w:rFonts w:ascii="Arial" w:hAnsi="Arial" w:cs="Arial"/>
          <w:color w:val="000000"/>
          <w:sz w:val="18"/>
          <w:szCs w:val="18"/>
        </w:rPr>
        <w:t>Ponudba velja najmanj do 31.12. 2020. V primeru krajšega roka veljavnosti ponudbe se ponudba zavrne.</w:t>
      </w:r>
    </w:p>
    <w:p w:rsidR="006A406D" w:rsidRDefault="001D1F4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r>
              <w:rPr>
                <w:rFonts w:ascii="Arial" w:hAnsi="Arial" w:cs="Arial"/>
                <w:b/>
                <w:bCs/>
                <w:color w:val="FFFFFF"/>
                <w:position w:val="-2"/>
                <w:sz w:val="18"/>
                <w:szCs w:val="18"/>
                <w:shd w:val="clear" w:color="auto" w:fill="000000"/>
              </w:rPr>
              <w:t>15. Pravno varstvo</w:t>
            </w:r>
          </w:p>
        </w:tc>
      </w:tr>
    </w:tbl>
    <w:p w:rsidR="006A406D" w:rsidRDefault="001D1F4B">
      <w:pPr>
        <w:spacing w:before="225" w:after="225" w:line="240" w:lineRule="auto"/>
        <w:jc w:val="both"/>
      </w:pPr>
      <w:r>
        <w:rPr>
          <w:rFonts w:ascii="Arial" w:hAnsi="Arial" w:cs="Arial"/>
          <w:color w:val="000000"/>
          <w:sz w:val="18"/>
          <w:szCs w:val="18"/>
        </w:rPr>
        <w:t xml:space="preserve">Pravno varstvo v postopku javnega naročanja je zagotovljeno v skladu z določbami Zakona o pravnem varstvu v postopkih javnega naročanja (v nadaljevanju: ZPVPJN), po postopku in na način kot ga določa zakon.  Zahtevek </w:t>
      </w:r>
      <w:r>
        <w:rPr>
          <w:rFonts w:ascii="Arial" w:hAnsi="Arial" w:cs="Arial"/>
          <w:color w:val="000000"/>
          <w:sz w:val="18"/>
          <w:szCs w:val="18"/>
        </w:rPr>
        <w:lastRenderedPageBreak/>
        <w:t>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6A406D" w:rsidRDefault="001D1F4B">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6A406D" w:rsidRDefault="001D1F4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6A406D" w:rsidRDefault="001D1F4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6A406D" w:rsidRDefault="001D1F4B">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6A406D" w:rsidRDefault="001D1F4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6A406D" w:rsidRDefault="001D1F4B">
      <w:pPr>
        <w:spacing w:before="225" w:after="225" w:line="240" w:lineRule="auto"/>
        <w:jc w:val="both"/>
      </w:pPr>
      <w:r>
        <w:rPr>
          <w:rFonts w:ascii="Arial" w:hAnsi="Arial" w:cs="Arial"/>
          <w:color w:val="000000"/>
          <w:sz w:val="18"/>
          <w:szCs w:val="18"/>
        </w:rPr>
        <w:t>http://www.djn.mju.gov.si/sistem-javnega-narocanja/pravno-varstvo </w:t>
      </w:r>
    </w:p>
    <w:p w:rsidR="006A406D" w:rsidRDefault="001D1F4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6A406D" w:rsidRDefault="001D1F4B">
      <w:pPr>
        <w:spacing w:before="225" w:after="225" w:line="240" w:lineRule="auto"/>
        <w:jc w:val="both"/>
      </w:pPr>
      <w:r>
        <w:rPr>
          <w:rFonts w:ascii="Arial" w:hAnsi="Arial" w:cs="Arial"/>
          <w:color w:val="000000"/>
          <w:sz w:val="18"/>
          <w:szCs w:val="18"/>
        </w:rPr>
        <w:t>Zahtevek za revizijo se lahko vloži v roku iz 25. člena ZPVPJN.</w:t>
      </w:r>
    </w:p>
    <w:p w:rsidR="006A406D" w:rsidRDefault="001D1F4B">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6A406D" w:rsidRDefault="006A406D">
      <w:pPr>
        <w:sectPr w:rsidR="006A406D" w:rsidSect="00D931BF">
          <w:pgSz w:w="11906" w:h="16838"/>
          <w:pgMar w:top="1418" w:right="1418" w:bottom="1418" w:left="1418" w:header="567" w:footer="680" w:gutter="0"/>
          <w:cols w:space="708"/>
          <w:docGrid w:linePitch="360"/>
        </w:sectPr>
      </w:pPr>
    </w:p>
    <w:p w:rsidR="001D1F4B" w:rsidRPr="00A820C7" w:rsidRDefault="001D1F4B" w:rsidP="001D1F4B">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1D1F4B" w:rsidRDefault="001D1F4B" w:rsidP="001D1F4B">
      <w:pPr>
        <w:rPr>
          <w:rFonts w:ascii="Arial" w:hAnsi="Arial" w:cs="Arial"/>
          <w:sz w:val="18"/>
          <w:szCs w:val="18"/>
        </w:rPr>
      </w:pPr>
    </w:p>
    <w:p w:rsidR="006A406D" w:rsidRDefault="001D1F4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6A406D" w:rsidRDefault="001D1F4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6A406D">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both"/>
              <w:textAlignment w:val="center"/>
            </w:pPr>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1D1F4B" w:rsidRPr="00C25086" w:rsidRDefault="001D1F4B" w:rsidP="001D1F4B"/>
    <w:p w:rsidR="006A406D" w:rsidRDefault="006A406D">
      <w:pPr>
        <w:sectPr w:rsidR="006A406D" w:rsidSect="00D931BF">
          <w:pgSz w:w="11906" w:h="16838"/>
          <w:pgMar w:top="1418" w:right="1418" w:bottom="1418" w:left="1418" w:header="567" w:footer="680" w:gutter="0"/>
          <w:cols w:space="708"/>
          <w:docGrid w:linePitch="360"/>
        </w:sectPr>
      </w:pPr>
    </w:p>
    <w:p w:rsidR="006975C6" w:rsidRPr="00563971" w:rsidRDefault="001D1F4B" w:rsidP="001D1F4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6A406D" w:rsidRDefault="001D1F4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6A406D" w:rsidRDefault="001D1F4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6A406D">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6A406D" w:rsidRDefault="001D1F4B">
            <w:r>
              <w:rPr>
                <w:rFonts w:ascii="Arial" w:hAnsi="Arial" w:cs="Arial"/>
                <w:color w:val="FFFFFF"/>
                <w:position w:val="-2"/>
                <w:sz w:val="18"/>
                <w:szCs w:val="18"/>
              </w:rPr>
              <w:t>Razlogi za izključitev</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6A406D" w:rsidRDefault="001D1F4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6A406D" w:rsidRDefault="001D1F4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6A406D" w:rsidRDefault="001D1F4B">
            <w:pPr>
              <w:spacing w:before="135" w:after="135"/>
              <w:jc w:val="both"/>
              <w:textAlignment w:val="center"/>
            </w:pPr>
            <w:r>
              <w:rPr>
                <w:rFonts w:ascii="Arial" w:hAnsi="Arial" w:cs="Arial"/>
                <w:color w:val="000000"/>
                <w:position w:val="-2"/>
                <w:sz w:val="18"/>
                <w:szCs w:val="18"/>
              </w:rPr>
              <w:t>Naročnik ob upoštevanju odločitve Državne revizijske komisije št. 018-129/2019 naproša ponudnike, da predložijo potrdila o nekaznovanosti za pravne in fizične osebe že ob oddaji ponudbe, hkrati pa predložijo zahtevane izjave, skladno z določili te razpisne dokumentacije. Potrdila naj bodo izdana ne več kot tri mesece pred rokom za oddajo ponudb. Naročnik si pridržuje pravico, da v sklopu dopolnitev ponudbe zahteva od ponudnikov overjeno izjavo gospodarskega subjekta in fizičnih oseb, da je pogoj izpolnjen na dan oddaje ponudbe.</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6A406D" w:rsidRDefault="001D1F4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w:t>
            </w:r>
            <w:r>
              <w:rPr>
                <w:rFonts w:ascii="Arial" w:hAnsi="Arial" w:cs="Arial"/>
                <w:color w:val="000000"/>
                <w:position w:val="-2"/>
                <w:sz w:val="18"/>
                <w:szCs w:val="18"/>
              </w:rPr>
              <w:lastRenderedPageBreak/>
              <w:t>evidence in Izjava članov organov in zastopnikov gospodarskega subjekta in pooblastilo za pridobitev podatkov iz kazenske evidence).</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rsidR="006A406D" w:rsidRDefault="001D1F4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6A406D" w:rsidRDefault="001D1F4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6A406D" w:rsidRDefault="001D1F4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in podpisan Obrazec  KROVNA IZJAVA.</w:t>
            </w:r>
          </w:p>
          <w:p w:rsidR="006A406D" w:rsidRDefault="001D1F4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6A406D" w:rsidRDefault="001D1F4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6A406D" w:rsidRDefault="001D1F4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Izpolnjen in podpisan Obrazec  KROVNA IZJAVA.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6A406D" w:rsidRDefault="001D1F4B">
            <w:pPr>
              <w:spacing w:before="135" w:after="135"/>
              <w:jc w:val="both"/>
              <w:textAlignment w:val="center"/>
            </w:pPr>
            <w:r>
              <w:rPr>
                <w:rFonts w:ascii="Arial" w:hAnsi="Arial" w:cs="Arial"/>
                <w:color w:val="000000"/>
                <w:position w:val="-2"/>
                <w:sz w:val="18"/>
                <w:szCs w:val="18"/>
              </w:rPr>
              <w:lastRenderedPageBreak/>
              <w:t>Naročnik bo zavrnil vsakega podizvajalca, če zanj obstajajo razlogi za izključitev iz drugega odstavka 75. člena ZJN-3. </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6A406D" w:rsidRDefault="001D1F4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6A406D" w:rsidRDefault="001D1F4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in podpisan Obrazec  KROVNA IZJAVA.</w:t>
            </w:r>
          </w:p>
          <w:p w:rsidR="006A406D" w:rsidRDefault="001D1F4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both"/>
              <w:textAlignment w:val="center"/>
            </w:pPr>
            <w:r>
              <w:rPr>
                <w:rFonts w:ascii="Arial" w:hAnsi="Arial" w:cs="Arial"/>
                <w:color w:val="000000"/>
                <w:position w:val="-2"/>
                <w:sz w:val="18"/>
                <w:szCs w:val="18"/>
              </w:rPr>
              <w:t> </w:t>
            </w:r>
          </w:p>
          <w:p w:rsidR="006A406D" w:rsidRDefault="001D1F4B">
            <w:r>
              <w:rPr>
                <w:rFonts w:ascii="Arial" w:hAnsi="Arial" w:cs="Arial"/>
                <w:color w:val="000000"/>
                <w:position w:val="-2"/>
                <w:sz w:val="18"/>
                <w:szCs w:val="18"/>
              </w:rPr>
              <w:t xml:space="preserve"> /</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Izpolnjen in podpisan Obrazec  KROVNA IZJAVA.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6A406D" w:rsidRDefault="001D1F4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6A406D" w:rsidRDefault="001D1F4B">
            <w:pPr>
              <w:spacing w:before="135" w:after="135"/>
              <w:jc w:val="both"/>
              <w:textAlignment w:val="center"/>
            </w:pPr>
            <w:r>
              <w:rPr>
                <w:rFonts w:ascii="Arial" w:hAnsi="Arial" w:cs="Arial"/>
                <w:color w:val="000000"/>
                <w:position w:val="-2"/>
                <w:sz w:val="18"/>
                <w:szCs w:val="18"/>
              </w:rPr>
              <w:t>V kolikor je gospodarski subjekt v navedenem položaju, naročniku v skladu s Sklepom Ustavnega sodišča RS št. U-I-180/19-17 in ob smiselni uporabi devetega odstavka 75. člena ZJN-3 predloži dokazila, da je sprejel zadostne ukrepe, s katerimi lahko dokaže svojo zanesljivost kljub obstoju razlogov za izključitev.</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in podpisan Obrazec  KROVNA IZJAVA.</w:t>
            </w:r>
          </w:p>
          <w:p w:rsidR="006A406D" w:rsidRDefault="001D1F4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6A406D" w:rsidRDefault="001D1F4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Izpolnjen in podpisan Obrazec  KROVNA IZJAVA.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6A406D" w:rsidRDefault="001D1F4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6A406D" w:rsidRDefault="006A406D"/>
    <w:tbl>
      <w:tblPr>
        <w:tblStyle w:val="NormalTablePHPDOCX"/>
        <w:tblW w:w="2500" w:type="pct"/>
        <w:tblInd w:w="108" w:type="dxa"/>
        <w:tblLook w:val="04A0" w:firstRow="1" w:lastRow="0" w:firstColumn="1" w:lastColumn="0" w:noHBand="0" w:noVBand="1"/>
      </w:tblPr>
      <w:tblGrid>
        <w:gridCol w:w="4504"/>
      </w:tblGrid>
      <w:tr w:rsidR="006A406D">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6A406D" w:rsidRDefault="001D1F4B">
            <w:r>
              <w:rPr>
                <w:rFonts w:ascii="Arial" w:hAnsi="Arial" w:cs="Arial"/>
                <w:color w:val="FFFFFF"/>
                <w:position w:val="-2"/>
                <w:sz w:val="18"/>
                <w:szCs w:val="18"/>
              </w:rPr>
              <w:t>Poslovna in finančna sposobnost</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6A406D" w:rsidRDefault="001D1F4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Blokada TRR</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Gospodarski subjekt v obdobju zadnjih 6 mesecev pred izdajo potrdila ni imel blokiranega nobenega poslovnega računa več kot 3 dni zaporedoma.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Potrdila vseh bank pri katerih ima odprt transakcijski račun. Potrdilo mora </w:t>
            </w:r>
            <w:proofErr w:type="spellStart"/>
            <w:r>
              <w:rPr>
                <w:rFonts w:ascii="Arial" w:hAnsi="Arial" w:cs="Arial"/>
                <w:color w:val="000000"/>
                <w:position w:val="-2"/>
                <w:sz w:val="18"/>
                <w:szCs w:val="18"/>
              </w:rPr>
              <w:t>bii</w:t>
            </w:r>
            <w:proofErr w:type="spellEnd"/>
            <w:r>
              <w:rPr>
                <w:rFonts w:ascii="Arial" w:hAnsi="Arial" w:cs="Arial"/>
                <w:color w:val="000000"/>
                <w:position w:val="-2"/>
                <w:sz w:val="18"/>
                <w:szCs w:val="18"/>
              </w:rPr>
              <w:t xml:space="preserve"> izdano ne več kot trideset dni pred rokom za oddajo ponudb.</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jc w:val="both"/>
              <w:textAlignment w:val="center"/>
            </w:pPr>
            <w:r>
              <w:rPr>
                <w:rFonts w:ascii="Arial" w:hAnsi="Arial" w:cs="Arial"/>
                <w:color w:val="000000"/>
                <w:position w:val="-2"/>
                <w:sz w:val="18"/>
                <w:szCs w:val="18"/>
              </w:rPr>
              <w:t> </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NI POTREBNO izpolnjevati pogoja</w:t>
            </w:r>
          </w:p>
          <w:p w:rsidR="006A406D" w:rsidRDefault="001D1F4B">
            <w:pPr>
              <w:jc w:val="both"/>
              <w:textAlignment w:val="center"/>
            </w:pPr>
            <w:r>
              <w:rPr>
                <w:rFonts w:ascii="Arial" w:hAnsi="Arial" w:cs="Arial"/>
                <w:color w:val="000000"/>
                <w:position w:val="-2"/>
                <w:sz w:val="18"/>
                <w:szCs w:val="18"/>
              </w:rPr>
              <w:t> </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6A406D" w:rsidRDefault="001D1F4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6A406D" w:rsidRDefault="001D1F4B">
            <w:pPr>
              <w:spacing w:before="135" w:after="135"/>
              <w:jc w:val="both"/>
              <w:textAlignment w:val="center"/>
            </w:pPr>
            <w:proofErr w:type="spellStart"/>
            <w:r>
              <w:rPr>
                <w:rFonts w:ascii="Arial" w:hAnsi="Arial" w:cs="Arial"/>
                <w:color w:val="000000"/>
                <w:position w:val="-2"/>
                <w:sz w:val="18"/>
                <w:szCs w:val="18"/>
              </w:rPr>
              <w:lastRenderedPageBreak/>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in podpisan Obrazec  KROVNA IZJAVA.</w:t>
            </w:r>
          </w:p>
          <w:p w:rsidR="006A406D" w:rsidRDefault="001D1F4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6A406D" w:rsidRDefault="001D1F4B">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jc w:val="both"/>
              <w:textAlignment w:val="center"/>
            </w:pPr>
            <w:r>
              <w:rPr>
                <w:rFonts w:ascii="Arial" w:hAnsi="Arial" w:cs="Arial"/>
                <w:color w:val="000000"/>
                <w:position w:val="-2"/>
                <w:sz w:val="18"/>
                <w:szCs w:val="18"/>
              </w:rPr>
              <w:t> </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MORAJO izpolnjevati pogoj</w:t>
            </w:r>
          </w:p>
          <w:p w:rsidR="006A406D" w:rsidRDefault="001D1F4B">
            <w:pPr>
              <w:jc w:val="both"/>
              <w:textAlignment w:val="center"/>
            </w:pPr>
            <w:r>
              <w:rPr>
                <w:rFonts w:ascii="Arial" w:hAnsi="Arial" w:cs="Arial"/>
                <w:color w:val="000000"/>
                <w:position w:val="-2"/>
                <w:sz w:val="18"/>
                <w:szCs w:val="18"/>
              </w:rPr>
              <w:t> </w:t>
            </w:r>
          </w:p>
        </w:tc>
      </w:tr>
    </w:tbl>
    <w:p w:rsidR="006A406D" w:rsidRDefault="006A406D"/>
    <w:tbl>
      <w:tblPr>
        <w:tblStyle w:val="NormalTablePHPDOCX"/>
        <w:tblW w:w="2500" w:type="pct"/>
        <w:tblInd w:w="108" w:type="dxa"/>
        <w:tblLook w:val="04A0" w:firstRow="1" w:lastRow="0" w:firstColumn="1" w:lastColumn="0" w:noHBand="0" w:noVBand="1"/>
      </w:tblPr>
      <w:tblGrid>
        <w:gridCol w:w="4504"/>
      </w:tblGrid>
      <w:tr w:rsidR="006A406D">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6A406D" w:rsidRDefault="001D1F4B">
            <w:r>
              <w:rPr>
                <w:rFonts w:ascii="Arial" w:hAnsi="Arial" w:cs="Arial"/>
                <w:color w:val="FFFFFF"/>
                <w:position w:val="-2"/>
                <w:sz w:val="18"/>
                <w:szCs w:val="18"/>
              </w:rPr>
              <w:t>Tehnična sposobnost</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6A406D" w:rsidRDefault="001D1F4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Ponudnik mora izkazati, da je v zadnjih petih letih pred rokom za oddajo ponudbe uspešno zaključil gradnjo ali rekonstrukcijo vodovoda v dolžini vsaj 500 m. Referenca mora v celoti izhajati iz enega posla.</w:t>
            </w:r>
          </w:p>
          <w:p w:rsidR="006A406D" w:rsidRDefault="001D1F4B">
            <w:pPr>
              <w:spacing w:before="135" w:after="135"/>
              <w:jc w:val="both"/>
              <w:textAlignment w:val="center"/>
            </w:pPr>
            <w:r>
              <w:rPr>
                <w:rFonts w:ascii="Arial" w:hAnsi="Arial" w:cs="Arial"/>
                <w:color w:val="000000"/>
                <w:position w:val="-2"/>
                <w:sz w:val="18"/>
                <w:szCs w:val="18"/>
              </w:rPr>
              <w:t>Kot zaključen posel se upošteva posel, ki je izveden skladno s pogodbo in prevzet s strani investitorja (pridobljeno uporabno dovoljenje ali uspešno izvedena primopredaja).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4979"/>
            </w:tblGrid>
            <w:tr w:rsidR="006A406D">
              <w:tc>
                <w:tcPr>
                  <w:tcW w:w="0" w:type="auto"/>
                  <w:tcMar>
                    <w:top w:w="0" w:type="auto"/>
                    <w:bottom w:w="0" w:type="auto"/>
                  </w:tcMar>
                </w:tcPr>
                <w:p w:rsidR="006A406D" w:rsidRDefault="001D1F4B">
                  <w:pPr>
                    <w:numPr>
                      <w:ilvl w:val="0"/>
                      <w:numId w:val="26"/>
                    </w:numPr>
                    <w:rPr>
                      <w:rFonts w:ascii="Arial" w:hAnsi="Arial" w:cs="Arial"/>
                      <w:color w:val="000000"/>
                      <w:sz w:val="18"/>
                      <w:szCs w:val="18"/>
                    </w:rPr>
                  </w:pPr>
                  <w:r>
                    <w:rPr>
                      <w:rFonts w:ascii="Arial" w:hAnsi="Arial" w:cs="Arial"/>
                      <w:color w:val="000000"/>
                      <w:position w:val="-2"/>
                      <w:sz w:val="18"/>
                      <w:szCs w:val="18"/>
                    </w:rPr>
                    <w:t>obrazec Referenčna lista gospodarskega subjekta,</w:t>
                  </w:r>
                </w:p>
                <w:p w:rsidR="006A406D" w:rsidRDefault="001D1F4B">
                  <w:pPr>
                    <w:numPr>
                      <w:ilvl w:val="0"/>
                      <w:numId w:val="26"/>
                    </w:numPr>
                    <w:rPr>
                      <w:rFonts w:ascii="Arial" w:hAnsi="Arial" w:cs="Arial"/>
                      <w:color w:val="000000"/>
                      <w:sz w:val="18"/>
                      <w:szCs w:val="18"/>
                    </w:rPr>
                  </w:pPr>
                  <w:r>
                    <w:rPr>
                      <w:rFonts w:ascii="Arial" w:hAnsi="Arial" w:cs="Arial"/>
                      <w:color w:val="000000"/>
                      <w:position w:val="-2"/>
                      <w:sz w:val="18"/>
                      <w:szCs w:val="18"/>
                    </w:rPr>
                    <w:t>potrdilo o dobro opravljenem delu.</w:t>
                  </w:r>
                </w:p>
              </w:tc>
            </w:tr>
          </w:tbl>
          <w:p w:rsidR="006A406D" w:rsidRDefault="006A406D"/>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Naročnik si pridržuje pravico, da navedbe preveri ter zahteva predložitev dokazil (npr. pogodbo z investitorjem, končni obračun,...) o uspešni izvedbi referenčnega posla.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KUMULATIVNO izpolnjevanje pogoja</w:t>
            </w:r>
          </w:p>
          <w:p w:rsidR="006A406D" w:rsidRDefault="001D1F4B">
            <w:pPr>
              <w:spacing w:before="135" w:after="135"/>
              <w:jc w:val="both"/>
              <w:textAlignment w:val="center"/>
            </w:pPr>
            <w:r>
              <w:rPr>
                <w:rFonts w:ascii="Arial" w:hAnsi="Arial" w:cs="Arial"/>
                <w:color w:val="000000"/>
                <w:position w:val="-2"/>
                <w:sz w:val="18"/>
                <w:szCs w:val="18"/>
              </w:rPr>
              <w:t>V kolikor poseduje reference partner v skupni ponudbi, mora le-ta dela, ki jih dokazuje, v predmetnem naročilu tudi izvajati.</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KUMULATIVNO izpolnjevanje pogoja</w:t>
            </w:r>
          </w:p>
          <w:p w:rsidR="006A406D" w:rsidRDefault="001D1F4B">
            <w:pPr>
              <w:spacing w:before="135" w:after="135"/>
              <w:jc w:val="both"/>
              <w:textAlignment w:val="center"/>
            </w:pPr>
            <w:r>
              <w:rPr>
                <w:rFonts w:ascii="Arial" w:hAnsi="Arial" w:cs="Arial"/>
                <w:color w:val="000000"/>
                <w:position w:val="-2"/>
                <w:sz w:val="18"/>
                <w:szCs w:val="18"/>
              </w:rPr>
              <w:lastRenderedPageBreak/>
              <w:t>V kolikor poseduje reference podizvajalec, mora le-ta dela, ki jih dokazuje, v predmetnem naročilu tudi izvajati.</w:t>
            </w:r>
          </w:p>
        </w:tc>
      </w:tr>
    </w:tbl>
    <w:p w:rsidR="006A406D" w:rsidRDefault="006A406D"/>
    <w:tbl>
      <w:tblPr>
        <w:tblStyle w:val="NormalTablePHPDOCX"/>
        <w:tblW w:w="9300" w:type="dxa"/>
        <w:tblInd w:w="108" w:type="dxa"/>
        <w:tblLook w:val="04A0" w:firstRow="1" w:lastRow="0" w:firstColumn="1" w:lastColumn="0" w:noHBand="0" w:noVBand="1"/>
      </w:tblPr>
      <w:tblGrid>
        <w:gridCol w:w="1860"/>
        <w:gridCol w:w="7440"/>
      </w:tblGrid>
      <w:tr w:rsidR="006A406D">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6A406D" w:rsidRDefault="001D1F4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Vodja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Zagotovljen mora biti vodja gradnje, ki izpolnjuje naslednje zahteve:</w:t>
            </w:r>
          </w:p>
          <w:p w:rsidR="006A406D" w:rsidRDefault="001D1F4B">
            <w:pPr>
              <w:spacing w:before="135" w:after="135"/>
              <w:jc w:val="both"/>
              <w:textAlignment w:val="center"/>
            </w:pPr>
            <w:r>
              <w:rPr>
                <w:rFonts w:ascii="Arial" w:hAnsi="Arial" w:cs="Arial"/>
                <w:color w:val="000000"/>
                <w:position w:val="-2"/>
                <w:sz w:val="18"/>
                <w:szCs w:val="18"/>
              </w:rPr>
              <w:t>- ima strokovno izobrazbo s področja gradbeništva v skladu z Gradbenim zakonom,</w:t>
            </w:r>
          </w:p>
          <w:p w:rsidR="006A406D" w:rsidRDefault="001D1F4B">
            <w:pPr>
              <w:spacing w:before="135" w:after="135"/>
              <w:jc w:val="both"/>
              <w:textAlignment w:val="center"/>
            </w:pPr>
            <w:r>
              <w:rPr>
                <w:rFonts w:ascii="Arial" w:hAnsi="Arial" w:cs="Arial"/>
                <w:color w:val="000000"/>
                <w:position w:val="-2"/>
                <w:sz w:val="18"/>
                <w:szCs w:val="18"/>
              </w:rPr>
              <w:t>- je vpisan v imenik pri Inženirski zbornici Slovenije (IZS) kot pooblaščeni inženir ali kot vodja del,</w:t>
            </w:r>
          </w:p>
          <w:p w:rsidR="006A406D" w:rsidRDefault="001D1F4B">
            <w:pPr>
              <w:spacing w:before="135" w:after="135"/>
              <w:jc w:val="both"/>
              <w:textAlignment w:val="center"/>
            </w:pPr>
            <w:r>
              <w:rPr>
                <w:rFonts w:ascii="Arial" w:hAnsi="Arial" w:cs="Arial"/>
                <w:color w:val="000000"/>
                <w:position w:val="-2"/>
                <w:sz w:val="18"/>
                <w:szCs w:val="18"/>
              </w:rPr>
              <w:t>- je zaposlen pri gospodarskem subjektu (ponudnik, partner, podizvajalec), ki nastopa v ponudbi,</w:t>
            </w:r>
          </w:p>
          <w:p w:rsidR="006A406D" w:rsidRDefault="001D1F4B">
            <w:pPr>
              <w:spacing w:before="135" w:after="135"/>
              <w:jc w:val="both"/>
              <w:textAlignment w:val="center"/>
            </w:pPr>
            <w:r>
              <w:rPr>
                <w:rFonts w:ascii="Arial" w:hAnsi="Arial" w:cs="Arial"/>
                <w:color w:val="000000"/>
                <w:position w:val="-2"/>
                <w:sz w:val="18"/>
                <w:szCs w:val="18"/>
              </w:rPr>
              <w:t>- je v zadnjih petih letih pred rokom za oddajo ponudb kot vodja gradnje ali vodja del uspešno vodil</w:t>
            </w:r>
          </w:p>
          <w:p w:rsidR="006A406D" w:rsidRDefault="001D1F4B">
            <w:pPr>
              <w:spacing w:before="135" w:after="135"/>
              <w:jc w:val="both"/>
              <w:textAlignment w:val="center"/>
            </w:pPr>
            <w:r>
              <w:rPr>
                <w:rFonts w:ascii="Arial" w:hAnsi="Arial" w:cs="Arial"/>
                <w:color w:val="000000"/>
                <w:position w:val="-2"/>
                <w:sz w:val="18"/>
                <w:szCs w:val="18"/>
              </w:rPr>
              <w:t>gradnjo ali rekonstrukcijo vodovoda v dolžini vsaj 500 m. Referenca mora v celoti izhajati iz enega posla.</w:t>
            </w:r>
          </w:p>
          <w:p w:rsidR="006A406D" w:rsidRDefault="001D1F4B">
            <w:pPr>
              <w:spacing w:before="135" w:after="135"/>
              <w:jc w:val="both"/>
              <w:textAlignment w:val="center"/>
            </w:pPr>
            <w:r>
              <w:rPr>
                <w:rFonts w:ascii="Arial" w:hAnsi="Arial" w:cs="Arial"/>
                <w:color w:val="000000"/>
                <w:position w:val="-2"/>
                <w:sz w:val="18"/>
                <w:szCs w:val="18"/>
              </w:rPr>
              <w:t>Kot uspešno voden posel se upošteva posel, ki je izveden skladno s pogodbo in prevzet s strani investitorja (pridobljeno uporabno dovoljenje ali uspešno izvedena primopredaja).</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5249"/>
            </w:tblGrid>
            <w:tr w:rsidR="006A406D">
              <w:tc>
                <w:tcPr>
                  <w:tcW w:w="0" w:type="auto"/>
                  <w:tcMar>
                    <w:top w:w="0" w:type="auto"/>
                    <w:bottom w:w="0" w:type="auto"/>
                  </w:tcMar>
                </w:tcPr>
                <w:p w:rsidR="006A406D" w:rsidRDefault="001D1F4B">
                  <w:pPr>
                    <w:numPr>
                      <w:ilvl w:val="0"/>
                      <w:numId w:val="27"/>
                    </w:numPr>
                    <w:rPr>
                      <w:rFonts w:ascii="Arial" w:hAnsi="Arial" w:cs="Arial"/>
                      <w:color w:val="000000"/>
                      <w:sz w:val="18"/>
                      <w:szCs w:val="18"/>
                    </w:rPr>
                  </w:pPr>
                  <w:r>
                    <w:rPr>
                      <w:rFonts w:ascii="Arial" w:hAnsi="Arial" w:cs="Arial"/>
                      <w:color w:val="000000"/>
                      <w:position w:val="-2"/>
                      <w:sz w:val="18"/>
                      <w:szCs w:val="18"/>
                    </w:rPr>
                    <w:t>Obrazec Vodja gradnje,</w:t>
                  </w:r>
                </w:p>
                <w:p w:rsidR="006A406D" w:rsidRDefault="001D1F4B">
                  <w:pPr>
                    <w:numPr>
                      <w:ilvl w:val="0"/>
                      <w:numId w:val="27"/>
                    </w:numPr>
                    <w:rPr>
                      <w:rFonts w:ascii="Arial" w:hAnsi="Arial" w:cs="Arial"/>
                      <w:color w:val="000000"/>
                      <w:sz w:val="18"/>
                      <w:szCs w:val="18"/>
                    </w:rPr>
                  </w:pPr>
                  <w:r>
                    <w:rPr>
                      <w:rFonts w:ascii="Arial" w:hAnsi="Arial" w:cs="Arial"/>
                      <w:color w:val="000000"/>
                      <w:position w:val="-2"/>
                      <w:sz w:val="18"/>
                      <w:szCs w:val="18"/>
                    </w:rPr>
                    <w:t>Obrazec Referenčna lista vodje gradnje,</w:t>
                  </w:r>
                </w:p>
                <w:p w:rsidR="006A406D" w:rsidRDefault="001D1F4B">
                  <w:pPr>
                    <w:numPr>
                      <w:ilvl w:val="0"/>
                      <w:numId w:val="27"/>
                    </w:numPr>
                    <w:rPr>
                      <w:rFonts w:ascii="Arial" w:hAnsi="Arial" w:cs="Arial"/>
                      <w:color w:val="000000"/>
                      <w:sz w:val="18"/>
                      <w:szCs w:val="18"/>
                    </w:rPr>
                  </w:pPr>
                  <w:r>
                    <w:rPr>
                      <w:rFonts w:ascii="Arial" w:hAnsi="Arial" w:cs="Arial"/>
                      <w:color w:val="000000"/>
                      <w:position w:val="-2"/>
                      <w:sz w:val="18"/>
                      <w:szCs w:val="18"/>
                    </w:rPr>
                    <w:t>Potrdila o dobro opravljenem delu nominiranih kadrov.</w:t>
                  </w:r>
                </w:p>
              </w:tc>
            </w:tr>
          </w:tbl>
          <w:p w:rsidR="006A406D" w:rsidRDefault="006A406D"/>
          <w:p w:rsidR="006A406D" w:rsidRDefault="001D1F4B">
            <w:pPr>
              <w:spacing w:before="135" w:after="135"/>
              <w:jc w:val="both"/>
              <w:textAlignment w:val="center"/>
            </w:pPr>
            <w:r>
              <w:rPr>
                <w:rFonts w:ascii="Arial" w:hAnsi="Arial" w:cs="Arial"/>
                <w:color w:val="000000"/>
                <w:position w:val="-2"/>
                <w:sz w:val="18"/>
                <w:szCs w:val="18"/>
              </w:rPr>
              <w:t>Naročnik si pridržuje pravico, da navedbe preveri in zahteva predložitev dokazil o izpolnjevanju pogoja (izkazi o opravljeni stopnji in vrsti izobrazbe, o opravljenem strokovnem izpitu, o delovnih izkušnjah in rednem delovnem razmerju,...).</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Za vodjo del, ki ob oddaji ponudbe še ni vpisan v imenik IZS, mora ponudnik podati izjavo, da izpolnjuje vse predpisane pogoje za vpis in da bo v primeru, če bo na razpisu izbran, pred podpisom pogodbe predložil dokazilo o tem vpisu.</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KUMULATIVNO izpolnjevanje pogoja</w:t>
            </w:r>
          </w:p>
          <w:p w:rsidR="006A406D" w:rsidRDefault="001D1F4B">
            <w:pPr>
              <w:jc w:val="both"/>
              <w:textAlignment w:val="center"/>
            </w:pPr>
            <w:r>
              <w:rPr>
                <w:rFonts w:ascii="Arial" w:hAnsi="Arial" w:cs="Arial"/>
                <w:color w:val="000000"/>
                <w:position w:val="-2"/>
                <w:sz w:val="18"/>
                <w:szCs w:val="18"/>
              </w:rPr>
              <w:t> </w:t>
            </w:r>
          </w:p>
        </w:tc>
      </w:tr>
      <w:tr w:rsidR="006A406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KUMULATIVNO izpolnjevanje pogoja</w:t>
            </w:r>
          </w:p>
          <w:p w:rsidR="006A406D" w:rsidRDefault="001D1F4B">
            <w:pPr>
              <w:jc w:val="both"/>
              <w:textAlignment w:val="center"/>
            </w:pPr>
            <w:r>
              <w:rPr>
                <w:rFonts w:ascii="Arial" w:hAnsi="Arial" w:cs="Arial"/>
                <w:color w:val="000000"/>
                <w:position w:val="-2"/>
                <w:sz w:val="18"/>
                <w:szCs w:val="18"/>
              </w:rPr>
              <w:t> </w:t>
            </w:r>
          </w:p>
        </w:tc>
      </w:tr>
    </w:tbl>
    <w:p w:rsidR="006A406D" w:rsidRDefault="006A406D">
      <w:pPr>
        <w:sectPr w:rsidR="006A406D" w:rsidSect="00D931BF">
          <w:pgSz w:w="11906" w:h="16838"/>
          <w:pgMar w:top="1418" w:right="1418" w:bottom="1418" w:left="1418" w:header="567" w:footer="680" w:gutter="0"/>
          <w:cols w:space="708"/>
          <w:docGrid w:linePitch="360"/>
        </w:sectPr>
      </w:pPr>
    </w:p>
    <w:p w:rsidR="001D1F4B" w:rsidRPr="00141928" w:rsidRDefault="001D1F4B" w:rsidP="001D1F4B">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pPr>
              <w:jc w:val="center"/>
            </w:pPr>
            <w:r>
              <w:rPr>
                <w:rFonts w:ascii="Arial" w:hAnsi="Arial" w:cs="Arial"/>
                <w:b/>
                <w:bCs/>
                <w:color w:val="FFFFFF"/>
                <w:position w:val="-2"/>
                <w:sz w:val="18"/>
                <w:szCs w:val="18"/>
                <w:shd w:val="clear" w:color="auto" w:fill="000000"/>
              </w:rPr>
              <w:t>Zavarovanje za resnost ponudbe</w:t>
            </w:r>
          </w:p>
        </w:tc>
      </w:tr>
    </w:tbl>
    <w:p w:rsidR="006A406D" w:rsidRDefault="006A406D"/>
    <w:p w:rsidR="001D1F4B" w:rsidRPr="001D1F4B" w:rsidRDefault="001D1F4B">
      <w:pPr>
        <w:rPr>
          <w:rFonts w:ascii="Arial" w:hAnsi="Arial" w:cs="Arial"/>
          <w:sz w:val="18"/>
          <w:szCs w:val="18"/>
        </w:rPr>
      </w:pPr>
      <w:r w:rsidRPr="001D1F4B">
        <w:rPr>
          <w:rFonts w:ascii="Arial" w:hAnsi="Arial" w:cs="Arial"/>
          <w:sz w:val="18"/>
          <w:szCs w:val="18"/>
        </w:rPr>
        <w:t>Se ne zahteva.</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pPr>
              <w:jc w:val="center"/>
            </w:pPr>
            <w:r>
              <w:rPr>
                <w:rFonts w:ascii="Arial" w:hAnsi="Arial" w:cs="Arial"/>
                <w:b/>
                <w:bCs/>
                <w:color w:val="FFFFFF"/>
                <w:position w:val="-2"/>
                <w:sz w:val="18"/>
                <w:szCs w:val="18"/>
                <w:shd w:val="clear" w:color="auto" w:fill="000000"/>
              </w:rPr>
              <w:t>Zavarovanje za dobro izvedbo</w:t>
            </w:r>
          </w:p>
        </w:tc>
      </w:tr>
    </w:tbl>
    <w:p w:rsidR="006A406D" w:rsidRDefault="001D1F4B">
      <w:pPr>
        <w:spacing w:before="225" w:after="225" w:line="240" w:lineRule="auto"/>
        <w:jc w:val="both"/>
      </w:pPr>
      <w:r>
        <w:rPr>
          <w:rFonts w:ascii="Arial" w:hAnsi="Arial" w:cs="Arial"/>
          <w:color w:val="000000"/>
          <w:sz w:val="18"/>
          <w:szCs w:val="18"/>
        </w:rPr>
        <w:t>Instrument zavarovanja: menica</w:t>
      </w:r>
    </w:p>
    <w:p w:rsidR="006A406D" w:rsidRDefault="001D1F4B">
      <w:pPr>
        <w:spacing w:before="225" w:after="225" w:line="240" w:lineRule="auto"/>
        <w:jc w:val="both"/>
      </w:pPr>
      <w:r>
        <w:rPr>
          <w:rFonts w:ascii="Arial" w:hAnsi="Arial" w:cs="Arial"/>
          <w:color w:val="000000"/>
          <w:sz w:val="18"/>
          <w:szCs w:val="18"/>
        </w:rPr>
        <w:t>Višina zavarovanja: najmanj 10,00 % pogodbene vrednosti z DDV</w:t>
      </w:r>
    </w:p>
    <w:p w:rsidR="006A406D" w:rsidRDefault="001D1F4B">
      <w:pPr>
        <w:spacing w:before="225" w:after="225" w:line="240" w:lineRule="auto"/>
        <w:jc w:val="both"/>
      </w:pPr>
      <w:r>
        <w:rPr>
          <w:rFonts w:ascii="Arial" w:hAnsi="Arial" w:cs="Arial"/>
          <w:color w:val="000000"/>
          <w:sz w:val="18"/>
          <w:szCs w:val="18"/>
        </w:rPr>
        <w:t>Čas veljavnosti: 60 dni od roka za dokončanje vseh pogodbenih del oz. do predložitve zavarovanja za odpravo napak</w:t>
      </w:r>
    </w:p>
    <w:p w:rsidR="006A406D" w:rsidRDefault="001D1F4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Zahtevanje dokazila: </w:t>
      </w:r>
      <w:r w:rsidR="00C32923">
        <w:rPr>
          <w:rFonts w:ascii="Arial" w:hAnsi="Arial" w:cs="Arial"/>
          <w:color w:val="000000"/>
          <w:sz w:val="18"/>
          <w:szCs w:val="18"/>
        </w:rPr>
        <w:t>parafiran vzorec menične izjave in podpisan obrazec Krovna izjava, s katerim ponudnik potrjuje, da bo naročniku, v primeru, da bo izbran, najpozneje v roku 10 dni od sklenitve pogodbe izročil zavarovanje za dobro izvedbo, ki bo po vsebini skladno z vzorcem iz razpisne dokumentacije.</w:t>
      </w:r>
    </w:p>
    <w:p w:rsidR="00C32923" w:rsidRPr="00C32923" w:rsidRDefault="00C32923">
      <w:pPr>
        <w:spacing w:before="225" w:after="225" w:line="240" w:lineRule="auto"/>
        <w:jc w:val="both"/>
        <w:rPr>
          <w:rFonts w:ascii="Arial" w:hAnsi="Arial" w:cs="Arial"/>
          <w:sz w:val="18"/>
          <w:szCs w:val="18"/>
        </w:rPr>
      </w:pPr>
      <w:r w:rsidRPr="00C32923">
        <w:rPr>
          <w:rFonts w:ascii="Arial" w:hAnsi="Arial" w:cs="Arial"/>
          <w:sz w:val="18"/>
          <w:szCs w:val="18"/>
        </w:rPr>
        <w:t>Izbrani ponudnik bo moral naročniku za zavarovanje za dobro izvedbo predložiti menično izjavo in 3 podpisane in žigosane bianco menice.</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pPr>
              <w:jc w:val="center"/>
            </w:pPr>
            <w:r>
              <w:rPr>
                <w:rFonts w:ascii="Arial" w:hAnsi="Arial" w:cs="Arial"/>
                <w:b/>
                <w:bCs/>
                <w:color w:val="FFFFFF"/>
                <w:position w:val="-2"/>
                <w:sz w:val="18"/>
                <w:szCs w:val="18"/>
                <w:shd w:val="clear" w:color="auto" w:fill="000000"/>
              </w:rPr>
              <w:t>Zavarovanje za odpravo napak</w:t>
            </w:r>
          </w:p>
        </w:tc>
      </w:tr>
    </w:tbl>
    <w:p w:rsidR="006A406D" w:rsidRDefault="001D1F4B">
      <w:pPr>
        <w:spacing w:before="225" w:after="225" w:line="240" w:lineRule="auto"/>
        <w:jc w:val="both"/>
      </w:pPr>
      <w:r>
        <w:rPr>
          <w:rFonts w:ascii="Arial" w:hAnsi="Arial" w:cs="Arial"/>
          <w:color w:val="000000"/>
          <w:sz w:val="18"/>
          <w:szCs w:val="18"/>
        </w:rPr>
        <w:t>Instrument zavarovanja: bančna garancija / kavcijsko zavarovanje</w:t>
      </w:r>
    </w:p>
    <w:p w:rsidR="006A406D" w:rsidRDefault="001D1F4B">
      <w:pPr>
        <w:spacing w:before="225" w:after="225" w:line="240" w:lineRule="auto"/>
        <w:jc w:val="both"/>
      </w:pPr>
      <w:r>
        <w:rPr>
          <w:rFonts w:ascii="Arial" w:hAnsi="Arial" w:cs="Arial"/>
          <w:color w:val="000000"/>
          <w:sz w:val="18"/>
          <w:szCs w:val="18"/>
        </w:rPr>
        <w:t>Višina zavarovanja: najmanj 5,00 % pogodbene vrednosti z DDV, ugotovljene na podlagi končne situacije</w:t>
      </w:r>
    </w:p>
    <w:p w:rsidR="006A406D" w:rsidRDefault="001D1F4B">
      <w:pPr>
        <w:spacing w:before="225" w:after="225" w:line="240" w:lineRule="auto"/>
        <w:jc w:val="both"/>
      </w:pPr>
      <w:r>
        <w:rPr>
          <w:rFonts w:ascii="Arial" w:hAnsi="Arial" w:cs="Arial"/>
          <w:color w:val="000000"/>
          <w:sz w:val="18"/>
          <w:szCs w:val="18"/>
        </w:rPr>
        <w:t>Čas veljavnosti: 30 dni od izteka 5 letne garancijske dobe</w:t>
      </w:r>
    </w:p>
    <w:p w:rsidR="006A406D" w:rsidRDefault="001D1F4B">
      <w:pPr>
        <w:spacing w:before="225" w:after="225" w:line="240" w:lineRule="auto"/>
        <w:jc w:val="both"/>
      </w:pPr>
      <w:r>
        <w:rPr>
          <w:rFonts w:ascii="Arial" w:hAnsi="Arial" w:cs="Arial"/>
          <w:color w:val="000000"/>
          <w:sz w:val="18"/>
          <w:szCs w:val="18"/>
        </w:rPr>
        <w:t xml:space="preserve">Zahtevanje dokazila: </w:t>
      </w:r>
      <w:r w:rsidR="00C32923">
        <w:rPr>
          <w:rFonts w:ascii="Arial" w:hAnsi="Arial" w:cs="Arial"/>
          <w:color w:val="000000"/>
          <w:sz w:val="18"/>
          <w:szCs w:val="18"/>
        </w:rPr>
        <w:t>parafiran vzorec bančne garancije in podpisan obrazec Krovna izjava, s katerim ponudnik potrjuje, da bo najpozneje v roku 20 dni od uspešno izvedenega prevzema objekta naročniku izročil bančno garancijo/kavcijsko zavarovanje za odpravo napak, ki bo po vsebini skladno z vzorcem iz razpisne dokumentacije.</w:t>
      </w:r>
    </w:p>
    <w:tbl>
      <w:tblPr>
        <w:tblStyle w:val="NormalTablePHPDOCX"/>
        <w:tblW w:w="2500" w:type="pct"/>
        <w:tblInd w:w="108" w:type="dxa"/>
        <w:tblLook w:val="04A0" w:firstRow="1" w:lastRow="0" w:firstColumn="1" w:lastColumn="0" w:noHBand="0" w:noVBand="1"/>
      </w:tblPr>
      <w:tblGrid>
        <w:gridCol w:w="4535"/>
      </w:tblGrid>
      <w:tr w:rsidR="006A406D">
        <w:tc>
          <w:tcPr>
            <w:tcW w:w="0" w:type="auto"/>
            <w:shd w:val="clear" w:color="auto" w:fill="000000"/>
            <w:tcMar>
              <w:top w:w="150" w:type="dxa"/>
              <w:bottom w:w="150" w:type="dxa"/>
            </w:tcMar>
            <w:vAlign w:val="center"/>
          </w:tcPr>
          <w:p w:rsidR="006A406D" w:rsidRDefault="001D1F4B">
            <w:pPr>
              <w:jc w:val="center"/>
            </w:pPr>
            <w:r>
              <w:rPr>
                <w:rFonts w:ascii="Arial" w:hAnsi="Arial" w:cs="Arial"/>
                <w:b/>
                <w:bCs/>
                <w:color w:val="FFFFFF"/>
                <w:position w:val="-2"/>
                <w:sz w:val="18"/>
                <w:szCs w:val="18"/>
                <w:shd w:val="clear" w:color="auto" w:fill="000000"/>
              </w:rPr>
              <w:t>Zavarovanje odgovornosti</w:t>
            </w:r>
          </w:p>
        </w:tc>
      </w:tr>
    </w:tbl>
    <w:p w:rsidR="00C32923" w:rsidRDefault="00C32923">
      <w:pPr>
        <w:spacing w:before="225" w:after="225" w:line="240" w:lineRule="auto"/>
        <w:jc w:val="both"/>
        <w:rPr>
          <w:rFonts w:ascii="Arial" w:hAnsi="Arial" w:cs="Arial"/>
          <w:color w:val="000000"/>
          <w:sz w:val="18"/>
          <w:szCs w:val="18"/>
        </w:rPr>
      </w:pPr>
      <w:r>
        <w:rPr>
          <w:rFonts w:ascii="Arial" w:hAnsi="Arial" w:cs="Arial"/>
          <w:color w:val="000000"/>
          <w:sz w:val="18"/>
          <w:szCs w:val="18"/>
        </w:rPr>
        <w:t>Instrument zavarovanja: zavarovalna polica</w:t>
      </w:r>
    </w:p>
    <w:p w:rsidR="006A406D" w:rsidRDefault="001D1F4B">
      <w:pPr>
        <w:spacing w:before="225" w:after="225" w:line="240" w:lineRule="auto"/>
        <w:jc w:val="both"/>
      </w:pPr>
      <w:r>
        <w:rPr>
          <w:rFonts w:ascii="Arial" w:hAnsi="Arial" w:cs="Arial"/>
          <w:color w:val="000000"/>
          <w:sz w:val="18"/>
          <w:szCs w:val="18"/>
        </w:rPr>
        <w:t>Višina zavarovanja: najmanj 50.000,00 EUR</w:t>
      </w:r>
    </w:p>
    <w:p w:rsidR="006A406D" w:rsidRDefault="001D1F4B" w:rsidP="001D1F4B">
      <w:pPr>
        <w:spacing w:before="225" w:after="225" w:line="240" w:lineRule="auto"/>
        <w:jc w:val="both"/>
        <w:sectPr w:rsidR="006A406D" w:rsidSect="00D931BF">
          <w:pgSz w:w="11906" w:h="16838"/>
          <w:pgMar w:top="1418" w:right="1418" w:bottom="1418" w:left="1418" w:header="567" w:footer="680" w:gutter="0"/>
          <w:cols w:space="708"/>
          <w:docGrid w:linePitch="360"/>
        </w:sectPr>
      </w:pPr>
      <w:r>
        <w:rPr>
          <w:rFonts w:ascii="Arial" w:hAnsi="Arial" w:cs="Arial"/>
          <w:color w:val="000000"/>
          <w:sz w:val="18"/>
          <w:szCs w:val="18"/>
        </w:rPr>
        <w:t xml:space="preserve">Zahtevanje dokazila: ni zahtevano dokazilo, ponudnik s podpisom obrazca krovna izjava potrjuje, da bo </w:t>
      </w:r>
      <w:r w:rsidR="00C32923">
        <w:rPr>
          <w:rFonts w:ascii="Arial" w:hAnsi="Arial" w:cs="Arial"/>
          <w:color w:val="000000"/>
          <w:sz w:val="18"/>
          <w:szCs w:val="18"/>
        </w:rPr>
        <w:t>v roku 10 dni od sklenitve pogodbe izročil naročniku dokazilo o sklenjenem zavarovanju.</w:t>
      </w:r>
    </w:p>
    <w:p w:rsidR="006A406D" w:rsidRDefault="006A406D">
      <w:pPr>
        <w:sectPr w:rsidR="006A406D" w:rsidSect="00D931BF">
          <w:pgSz w:w="11906" w:h="16838"/>
          <w:pgMar w:top="1418" w:right="1418" w:bottom="1418" w:left="1418" w:header="567" w:footer="680" w:gutter="0"/>
          <w:cols w:space="708"/>
          <w:docGrid w:linePitch="360"/>
        </w:sectPr>
      </w:pPr>
    </w:p>
    <w:p w:rsidR="001D1F4B" w:rsidRPr="00A17BFF" w:rsidRDefault="001D1F4B" w:rsidP="001D1F4B">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1D1F4B" w:rsidRPr="00A17BFF" w:rsidRDefault="001D1F4B" w:rsidP="001D1F4B">
      <w:pPr>
        <w:pStyle w:val="Paragraf"/>
        <w:rPr>
          <w:rFonts w:ascii="Arial" w:hAnsi="Arial" w:cs="Arial"/>
        </w:rPr>
      </w:pPr>
    </w:p>
    <w:p w:rsidR="006A406D" w:rsidRDefault="001D1F4B">
      <w:pPr>
        <w:spacing w:before="225" w:after="225" w:line="240" w:lineRule="auto"/>
        <w:jc w:val="both"/>
        <w:rPr>
          <w:rFonts w:ascii="Arial" w:hAnsi="Arial" w:cs="Arial"/>
          <w:color w:val="000000"/>
          <w:sz w:val="18"/>
          <w:szCs w:val="18"/>
        </w:rPr>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C32923" w:rsidRDefault="00C32923">
      <w:pPr>
        <w:spacing w:before="225" w:after="225" w:line="240" w:lineRule="auto"/>
        <w:jc w:val="both"/>
      </w:pPr>
      <w:r>
        <w:rPr>
          <w:rFonts w:ascii="Arial" w:hAnsi="Arial" w:cs="Arial"/>
          <w:color w:val="000000"/>
          <w:sz w:val="18"/>
          <w:szCs w:val="18"/>
        </w:rPr>
        <w:t xml:space="preserve">Ponudnik v aplikacijo e-Oddaja v razdelek »Predračun« naloži 1. stran obrazca Ponudba, v razdelek »Druge priloge« pa naloži vse skenirane dokumente in popis del v </w:t>
      </w:r>
      <w:proofErr w:type="spellStart"/>
      <w:r>
        <w:rPr>
          <w:rFonts w:ascii="Arial" w:hAnsi="Arial" w:cs="Arial"/>
          <w:color w:val="000000"/>
          <w:sz w:val="18"/>
          <w:szCs w:val="18"/>
        </w:rPr>
        <w:t>excelovi</w:t>
      </w:r>
      <w:proofErr w:type="spellEnd"/>
      <w:r>
        <w:rPr>
          <w:rFonts w:ascii="Arial" w:hAnsi="Arial" w:cs="Arial"/>
          <w:color w:val="000000"/>
          <w:sz w:val="18"/>
          <w:szCs w:val="18"/>
        </w:rPr>
        <w:t xml:space="preserve"> obliki.</w:t>
      </w:r>
    </w:p>
    <w:p w:rsidR="006A406D" w:rsidRDefault="001D1F4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6A406D" w:rsidRDefault="001D1F4B">
      <w:pPr>
        <w:spacing w:before="225" w:after="225" w:line="240" w:lineRule="auto"/>
        <w:jc w:val="both"/>
        <w:rPr>
          <w:rFonts w:ascii="Arial" w:hAnsi="Arial" w:cs="Arial"/>
          <w:color w:val="000000"/>
          <w:sz w:val="18"/>
          <w:szCs w:val="18"/>
        </w:rPr>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693668" w:rsidRDefault="00693668">
      <w:pPr>
        <w:spacing w:before="225" w:after="225" w:line="240" w:lineRule="auto"/>
        <w:jc w:val="both"/>
      </w:pPr>
      <w:r>
        <w:rPr>
          <w:rFonts w:ascii="Arial" w:hAnsi="Arial" w:cs="Arial"/>
          <w:color w:val="000000"/>
          <w:sz w:val="18"/>
          <w:szCs w:val="18"/>
        </w:rPr>
        <w:t>Zaželeno je, da so zahtevani dokumenti zloženi po spodaj navedenem vrstnem redu.</w:t>
      </w:r>
    </w:p>
    <w:p w:rsidR="001D1F4B" w:rsidRPr="00A17BFF" w:rsidRDefault="001D1F4B" w:rsidP="001D1F4B">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6A406D">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6A406D" w:rsidRDefault="001D1F4B">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6A406D" w:rsidRDefault="001D1F4B">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6A406D" w:rsidRDefault="001D1F4B">
            <w:pPr>
              <w:jc w:val="center"/>
            </w:pPr>
            <w:r>
              <w:rPr>
                <w:rFonts w:ascii="Arial" w:hAnsi="Arial" w:cs="Arial"/>
                <w:b/>
                <w:bCs/>
                <w:color w:val="000000"/>
                <w:position w:val="-3"/>
                <w:sz w:val="20"/>
                <w:szCs w:val="20"/>
                <w:shd w:val="clear" w:color="auto" w:fill="AAAAAA"/>
              </w:rPr>
              <w:t>Opombe</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Ponudba</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Krovna izjava</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Izjava gospodarskega subjekta in pooblastilo za pridobitev podatkov iz kazenske evidence</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Izjava članov organov in zastopnikov gospodarskega subjekta in pooblastilo za pridobitev podatkov iz kazenske evidence</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 </w:t>
            </w:r>
          </w:p>
          <w:p w:rsidR="006A406D" w:rsidRDefault="001D1F4B">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Referenčna lista gospodarskega subjekta</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Potrdilo o dobro opravljenem delu</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ter podpisan in žigosan s strani naročnika posla.</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Vodja gradnje</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Referenčna lista vodje gradnje</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Potrdilo o dobro opravljenem delu nominiranih kadrov</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ter podpisan in žigosan s strani naročnika posla.</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Vzorec menične izjave za dobro izvedbo</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Parafiran.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Vzorec bančne garancije / kavcijskega zavarovanja za odpravo napak</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Parafiran.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Izjava zastopnika podizvajalca v zvezi z izpolnjevanjem obveznih pogojev za podizvajalce</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Izjava podizvajalca</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Izjava o nastopu s podizvajalci</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Izjava o lastniških deležih</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Izpolnjen, podpisan in žigosan</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Popis del</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Izpolnjen in priložen v </w:t>
            </w:r>
            <w:proofErr w:type="spellStart"/>
            <w:r>
              <w:rPr>
                <w:rFonts w:ascii="Arial" w:hAnsi="Arial" w:cs="Arial"/>
                <w:color w:val="000000"/>
                <w:position w:val="-2"/>
                <w:sz w:val="18"/>
                <w:szCs w:val="18"/>
              </w:rPr>
              <w:t>excel</w:t>
            </w:r>
            <w:proofErr w:type="spellEnd"/>
            <w:r>
              <w:rPr>
                <w:rFonts w:ascii="Arial" w:hAnsi="Arial" w:cs="Arial"/>
                <w:color w:val="000000"/>
                <w:position w:val="-2"/>
                <w:sz w:val="18"/>
                <w:szCs w:val="18"/>
              </w:rPr>
              <w:t xml:space="preserve"> obliki in podpisan v .</w:t>
            </w:r>
            <w:proofErr w:type="spellStart"/>
            <w:r>
              <w:rPr>
                <w:rFonts w:ascii="Arial" w:hAnsi="Arial" w:cs="Arial"/>
                <w:color w:val="000000"/>
                <w:position w:val="-2"/>
                <w:sz w:val="18"/>
                <w:szCs w:val="18"/>
              </w:rPr>
              <w:t>pdf</w:t>
            </w:r>
            <w:proofErr w:type="spellEnd"/>
            <w:r>
              <w:rPr>
                <w:rFonts w:ascii="Arial" w:hAnsi="Arial" w:cs="Arial"/>
                <w:color w:val="000000"/>
                <w:position w:val="-2"/>
                <w:sz w:val="18"/>
                <w:szCs w:val="18"/>
              </w:rPr>
              <w:t xml:space="preserve"> obliki (naložiti v razdelek "</w:t>
            </w:r>
            <w:r w:rsidR="00693668">
              <w:rPr>
                <w:rFonts w:ascii="Arial" w:hAnsi="Arial" w:cs="Arial"/>
                <w:color w:val="000000"/>
                <w:position w:val="-2"/>
                <w:sz w:val="18"/>
                <w:szCs w:val="18"/>
              </w:rPr>
              <w:t>Druge</w:t>
            </w:r>
            <w:r>
              <w:rPr>
                <w:rFonts w:ascii="Arial" w:hAnsi="Arial" w:cs="Arial"/>
                <w:color w:val="000000"/>
                <w:position w:val="-2"/>
                <w:sz w:val="18"/>
                <w:szCs w:val="18"/>
              </w:rPr>
              <w:t xml:space="preserve"> priloge").</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Blokada TRR</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Potrdila vseh bank pri katerih ima odprt transakcijski račun. Potrdilo ne sme biti izdelano več kot 30 dni pred rokom za oddajo ponudb.</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Gradbena pogodba</w:t>
            </w:r>
          </w:p>
          <w:p w:rsidR="006A406D" w:rsidRDefault="006A406D"/>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Parafirana na vsaki strani. S tem ponudnik izrazi strinjanje z vsemi določili pogodbe.</w:t>
            </w:r>
          </w:p>
        </w:tc>
      </w:tr>
    </w:tbl>
    <w:p w:rsidR="006A406D" w:rsidRDefault="006A406D">
      <w:pPr>
        <w:sectPr w:rsidR="006A406D" w:rsidSect="00D931BF">
          <w:pgSz w:w="11906" w:h="16838"/>
          <w:pgMar w:top="1418" w:right="1418" w:bottom="1418" w:left="1418" w:header="567" w:footer="680"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1</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 xml:space="preserve">Rekonstrukcija vodovoda in gradnja kabelske kanalizacije za </w:t>
      </w:r>
      <w:r w:rsidR="00D8611C">
        <w:rPr>
          <w:rFonts w:ascii="Arial" w:hAnsi="Arial" w:cs="Arial"/>
          <w:b/>
          <w:bCs/>
          <w:color w:val="000000"/>
          <w:sz w:val="18"/>
          <w:szCs w:val="18"/>
        </w:rPr>
        <w:t>cestn</w:t>
      </w:r>
      <w:r>
        <w:rPr>
          <w:rFonts w:ascii="Arial" w:hAnsi="Arial" w:cs="Arial"/>
          <w:b/>
          <w:bCs/>
          <w:color w:val="000000"/>
          <w:sz w:val="18"/>
          <w:szCs w:val="18"/>
        </w:rPr>
        <w:t>o razsvetljavo Dragomlja vas</w:t>
      </w:r>
      <w:r>
        <w:rPr>
          <w:rFonts w:ascii="Arial" w:hAnsi="Arial" w:cs="Arial"/>
          <w:color w:val="000000"/>
          <w:sz w:val="18"/>
          <w:szCs w:val="18"/>
        </w:rPr>
        <w:t>« dajemo ponudbo, kot sledi:</w:t>
      </w:r>
    </w:p>
    <w:p w:rsidR="006A406D" w:rsidRDefault="001D1F4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6A406D">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Ponudbo oddajamo (ustrezno označite):</w:t>
      </w:r>
    </w:p>
    <w:p w:rsidR="006A406D" w:rsidRDefault="001D1F4B">
      <w:pPr>
        <w:spacing w:before="225" w:after="225" w:line="240" w:lineRule="auto"/>
        <w:jc w:val="both"/>
      </w:pPr>
      <w:r>
        <w:fldChar w:fldCharType="begin">
          <w:ffData>
            <w:name w:val="cbox15efad70f73310"/>
            <w:enabled/>
            <w:calcOnExit w:val="0"/>
            <w:checkBox>
              <w:sizeAuto/>
              <w:default w:val="0"/>
            </w:checkBox>
          </w:ffData>
        </w:fldChar>
      </w:r>
      <w:bookmarkStart w:id="0" w:name="cbox15efad70f73310"/>
      <w:r>
        <w:instrText xml:space="preserve"> FORMCHECKBOX </w:instrText>
      </w:r>
      <w:r w:rsidR="0064054B">
        <w:fldChar w:fldCharType="separate"/>
      </w:r>
      <w:r>
        <w:fldChar w:fldCharType="end"/>
      </w:r>
      <w:bookmarkEnd w:id="0"/>
      <w:r>
        <w:rPr>
          <w:rFonts w:ascii="Arial" w:hAnsi="Arial" w:cs="Arial"/>
          <w:color w:val="000000"/>
          <w:sz w:val="18"/>
          <w:szCs w:val="18"/>
        </w:rPr>
        <w:t> samostojno</w:t>
      </w:r>
    </w:p>
    <w:p w:rsidR="006A406D" w:rsidRDefault="001D1F4B">
      <w:pPr>
        <w:spacing w:before="225" w:after="225" w:line="240" w:lineRule="auto"/>
        <w:jc w:val="both"/>
      </w:pPr>
      <w:r>
        <w:fldChar w:fldCharType="begin">
          <w:ffData>
            <w:name w:val="cbox15efad70f7377b"/>
            <w:enabled/>
            <w:calcOnExit w:val="0"/>
            <w:checkBox>
              <w:sizeAuto/>
              <w:default w:val="0"/>
            </w:checkBox>
          </w:ffData>
        </w:fldChar>
      </w:r>
      <w:bookmarkStart w:id="1" w:name="cbox15efad70f7377b"/>
      <w:r>
        <w:instrText xml:space="preserve"> FORMCHECKBOX </w:instrText>
      </w:r>
      <w:r w:rsidR="0064054B">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6A406D" w:rsidRDefault="001D1F4B">
      <w:pPr>
        <w:spacing w:before="225" w:after="225" w:line="240" w:lineRule="auto"/>
        <w:jc w:val="both"/>
      </w:pPr>
      <w:r>
        <w:fldChar w:fldCharType="begin">
          <w:ffData>
            <w:name w:val="cbox15efad70f73bc0"/>
            <w:enabled/>
            <w:calcOnExit w:val="0"/>
            <w:checkBox>
              <w:sizeAuto/>
              <w:default w:val="0"/>
            </w:checkBox>
          </w:ffData>
        </w:fldChar>
      </w:r>
      <w:bookmarkStart w:id="2" w:name="cbox15efad70f73bc0"/>
      <w:r>
        <w:instrText xml:space="preserve"> FORMCHECKBOX </w:instrText>
      </w:r>
      <w:r w:rsidR="0064054B">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6A406D" w:rsidRDefault="001D1F4B">
      <w:pPr>
        <w:spacing w:before="225" w:after="225" w:line="240" w:lineRule="auto"/>
        <w:jc w:val="both"/>
      </w:pPr>
      <w:r>
        <w:fldChar w:fldCharType="begin">
          <w:ffData>
            <w:name w:val="cbox15efad70f73ff8"/>
            <w:enabled/>
            <w:calcOnExit w:val="0"/>
            <w:checkBox>
              <w:sizeAuto/>
              <w:default w:val="0"/>
            </w:checkBox>
          </w:ffData>
        </w:fldChar>
      </w:r>
      <w:bookmarkStart w:id="3" w:name="cbox15efad70f73ff8"/>
      <w:r>
        <w:instrText xml:space="preserve"> FORMCHECKBOX </w:instrText>
      </w:r>
      <w:r w:rsidR="0064054B">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6A406D" w:rsidRDefault="001D1F4B">
      <w:pPr>
        <w:spacing w:before="225" w:after="225" w:line="240" w:lineRule="auto"/>
        <w:jc w:val="both"/>
        <w:rPr>
          <w:rFonts w:ascii="Arial" w:hAnsi="Arial" w:cs="Arial"/>
          <w:b/>
          <w:bCs/>
          <w:color w:val="000000"/>
          <w:sz w:val="18"/>
          <w:szCs w:val="18"/>
        </w:rPr>
      </w:pPr>
      <w:r>
        <w:rPr>
          <w:rFonts w:ascii="Arial" w:hAnsi="Arial" w:cs="Arial"/>
          <w:color w:val="000000"/>
          <w:sz w:val="18"/>
          <w:szCs w:val="18"/>
        </w:rPr>
        <w:t> </w:t>
      </w:r>
      <w:r>
        <w:rPr>
          <w:rFonts w:ascii="Arial" w:hAnsi="Arial" w:cs="Arial"/>
          <w:b/>
          <w:bCs/>
          <w:color w:val="000000"/>
          <w:sz w:val="18"/>
          <w:szCs w:val="18"/>
        </w:rPr>
        <w:t>II. Ponudbena cena </w:t>
      </w:r>
    </w:p>
    <w:tbl>
      <w:tblPr>
        <w:tblW w:w="9859" w:type="dxa"/>
        <w:tblInd w:w="-30" w:type="dxa"/>
        <w:tblLayout w:type="fixed"/>
        <w:tblCellMar>
          <w:left w:w="70" w:type="dxa"/>
          <w:right w:w="70" w:type="dxa"/>
        </w:tblCellMar>
        <w:tblLook w:val="0000" w:firstRow="0" w:lastRow="0" w:firstColumn="0" w:lastColumn="0" w:noHBand="0" w:noVBand="0"/>
      </w:tblPr>
      <w:tblGrid>
        <w:gridCol w:w="631"/>
        <w:gridCol w:w="4827"/>
        <w:gridCol w:w="520"/>
        <w:gridCol w:w="963"/>
        <w:gridCol w:w="631"/>
        <w:gridCol w:w="2287"/>
      </w:tblGrid>
      <w:tr w:rsidR="00C76571" w:rsidTr="009D52DC">
        <w:tblPrEx>
          <w:tblCellMar>
            <w:top w:w="0" w:type="dxa"/>
            <w:bottom w:w="0" w:type="dxa"/>
          </w:tblCellMar>
        </w:tblPrEx>
        <w:trPr>
          <w:trHeight w:val="278"/>
        </w:trPr>
        <w:tc>
          <w:tcPr>
            <w:tcW w:w="631" w:type="dxa"/>
            <w:tcBorders>
              <w:top w:val="nil"/>
              <w:left w:val="nil"/>
              <w:bottom w:val="single" w:sz="6" w:space="0" w:color="auto"/>
              <w:right w:val="nil"/>
            </w:tcBorders>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r w:rsidRPr="009D52DC">
              <w:rPr>
                <w:rFonts w:ascii="Arial" w:hAnsi="Arial" w:cs="Arial"/>
                <w:color w:val="000000"/>
                <w:sz w:val="18"/>
                <w:szCs w:val="18"/>
              </w:rPr>
              <w:t>0.2</w:t>
            </w:r>
          </w:p>
        </w:tc>
        <w:tc>
          <w:tcPr>
            <w:tcW w:w="6310" w:type="dxa"/>
            <w:gridSpan w:val="3"/>
            <w:tcBorders>
              <w:top w:val="nil"/>
              <w:left w:val="nil"/>
              <w:bottom w:val="single" w:sz="6" w:space="0" w:color="auto"/>
              <w:right w:val="nil"/>
            </w:tcBorders>
          </w:tcPr>
          <w:p w:rsidR="00C76571" w:rsidRPr="009D52DC" w:rsidRDefault="00C76571">
            <w:pPr>
              <w:autoSpaceDE w:val="0"/>
              <w:autoSpaceDN w:val="0"/>
              <w:adjustRightInd w:val="0"/>
              <w:spacing w:after="0" w:line="240" w:lineRule="auto"/>
              <w:rPr>
                <w:rFonts w:ascii="Arial" w:hAnsi="Arial" w:cs="Arial"/>
                <w:color w:val="000000"/>
                <w:sz w:val="18"/>
                <w:szCs w:val="18"/>
              </w:rPr>
            </w:pPr>
            <w:r w:rsidRPr="009D52DC">
              <w:rPr>
                <w:rFonts w:ascii="Arial" w:hAnsi="Arial" w:cs="Arial"/>
                <w:color w:val="000000"/>
                <w:sz w:val="18"/>
                <w:szCs w:val="18"/>
              </w:rPr>
              <w:t>VODILNI NAČRT S PODROČJA GRADBENIŠTVA - VODOVOD</w:t>
            </w:r>
          </w:p>
        </w:tc>
        <w:tc>
          <w:tcPr>
            <w:tcW w:w="631" w:type="dxa"/>
            <w:tcBorders>
              <w:top w:val="nil"/>
              <w:left w:val="nil"/>
              <w:bottom w:val="single" w:sz="6" w:space="0" w:color="auto"/>
              <w:right w:val="nil"/>
            </w:tcBorders>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nil"/>
              <w:left w:val="nil"/>
              <w:bottom w:val="single" w:sz="6" w:space="0" w:color="auto"/>
              <w:right w:val="nil"/>
            </w:tcBorders>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r w:rsidRPr="009D52DC">
              <w:rPr>
                <w:rFonts w:ascii="Arial" w:hAnsi="Arial" w:cs="Arial"/>
                <w:color w:val="000000"/>
                <w:sz w:val="18"/>
                <w:szCs w:val="18"/>
              </w:rPr>
              <w:t xml:space="preserve">                            -   € </w:t>
            </w:r>
          </w:p>
        </w:tc>
      </w:tr>
      <w:tr w:rsidR="00C76571" w:rsidTr="009D52DC">
        <w:tblPrEx>
          <w:tblCellMar>
            <w:top w:w="0" w:type="dxa"/>
            <w:bottom w:w="0" w:type="dxa"/>
          </w:tblCellMar>
        </w:tblPrEx>
        <w:trPr>
          <w:trHeight w:val="634"/>
        </w:trPr>
        <w:tc>
          <w:tcPr>
            <w:tcW w:w="631"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r w:rsidRPr="009D52DC">
              <w:rPr>
                <w:rFonts w:ascii="Arial" w:hAnsi="Arial" w:cs="Arial"/>
                <w:color w:val="000000"/>
                <w:sz w:val="18"/>
                <w:szCs w:val="18"/>
              </w:rPr>
              <w:t>0.2.6</w:t>
            </w:r>
          </w:p>
        </w:tc>
        <w:tc>
          <w:tcPr>
            <w:tcW w:w="6941" w:type="dxa"/>
            <w:gridSpan w:val="4"/>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rPr>
                <w:rFonts w:ascii="Arial" w:hAnsi="Arial" w:cs="Arial"/>
                <w:color w:val="000000"/>
                <w:sz w:val="18"/>
                <w:szCs w:val="18"/>
              </w:rPr>
            </w:pPr>
            <w:r w:rsidRPr="009D52DC">
              <w:rPr>
                <w:rFonts w:ascii="Arial" w:hAnsi="Arial" w:cs="Arial"/>
                <w:color w:val="000000"/>
                <w:sz w:val="18"/>
                <w:szCs w:val="18"/>
              </w:rPr>
              <w:t>VODILNI NAČRT S PODROČJA GRADBENIŠTVA - VODOVOD (VOZIŠČNA KONSTRUKCIJA)</w:t>
            </w:r>
          </w:p>
        </w:tc>
        <w:tc>
          <w:tcPr>
            <w:tcW w:w="2287"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r w:rsidRPr="009D52DC">
              <w:rPr>
                <w:rFonts w:ascii="Arial" w:hAnsi="Arial" w:cs="Arial"/>
                <w:color w:val="000000"/>
                <w:sz w:val="18"/>
                <w:szCs w:val="18"/>
              </w:rPr>
              <w:t xml:space="preserve">                            -   € </w:t>
            </w:r>
          </w:p>
        </w:tc>
      </w:tr>
      <w:tr w:rsidR="00C76571" w:rsidTr="009D52DC">
        <w:tblPrEx>
          <w:tblCellMar>
            <w:top w:w="0" w:type="dxa"/>
            <w:bottom w:w="0" w:type="dxa"/>
          </w:tblCellMar>
        </w:tblPrEx>
        <w:trPr>
          <w:trHeight w:val="576"/>
        </w:trPr>
        <w:tc>
          <w:tcPr>
            <w:tcW w:w="631"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r w:rsidRPr="009D52DC">
              <w:rPr>
                <w:rFonts w:ascii="Arial" w:hAnsi="Arial" w:cs="Arial"/>
                <w:color w:val="000000"/>
                <w:sz w:val="18"/>
                <w:szCs w:val="18"/>
              </w:rPr>
              <w:t>0.2.8</w:t>
            </w:r>
          </w:p>
        </w:tc>
        <w:tc>
          <w:tcPr>
            <w:tcW w:w="6941" w:type="dxa"/>
            <w:gridSpan w:val="4"/>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rPr>
                <w:rFonts w:ascii="Arial" w:hAnsi="Arial" w:cs="Arial"/>
                <w:color w:val="000000"/>
                <w:sz w:val="18"/>
                <w:szCs w:val="18"/>
              </w:rPr>
            </w:pPr>
            <w:r w:rsidRPr="009D52DC">
              <w:rPr>
                <w:rFonts w:ascii="Arial" w:hAnsi="Arial" w:cs="Arial"/>
                <w:color w:val="000000"/>
                <w:sz w:val="18"/>
                <w:szCs w:val="18"/>
              </w:rPr>
              <w:t>VODILNI NAČRT S PODROČJA GRADBENIŠTVA - VODOVOD (ODVODNJAVANJE)</w:t>
            </w:r>
          </w:p>
        </w:tc>
        <w:tc>
          <w:tcPr>
            <w:tcW w:w="2287"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r w:rsidRPr="009D52DC">
              <w:rPr>
                <w:rFonts w:ascii="Arial" w:hAnsi="Arial" w:cs="Arial"/>
                <w:color w:val="000000"/>
                <w:sz w:val="18"/>
                <w:szCs w:val="18"/>
              </w:rPr>
              <w:t xml:space="preserve">                            -   € </w:t>
            </w:r>
          </w:p>
        </w:tc>
      </w:tr>
      <w:tr w:rsidR="00C76571" w:rsidTr="009D52DC">
        <w:tblPrEx>
          <w:tblCellMar>
            <w:top w:w="0" w:type="dxa"/>
            <w:bottom w:w="0" w:type="dxa"/>
          </w:tblCellMar>
        </w:tblPrEx>
        <w:trPr>
          <w:trHeight w:val="278"/>
        </w:trPr>
        <w:tc>
          <w:tcPr>
            <w:tcW w:w="631"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p>
        </w:tc>
        <w:tc>
          <w:tcPr>
            <w:tcW w:w="4827"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520"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963"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631"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r>
      <w:tr w:rsidR="00C76571" w:rsidTr="009D52DC">
        <w:tblPrEx>
          <w:tblCellMar>
            <w:top w:w="0" w:type="dxa"/>
            <w:bottom w:w="0" w:type="dxa"/>
          </w:tblCellMar>
        </w:tblPrEx>
        <w:trPr>
          <w:trHeight w:val="278"/>
        </w:trPr>
        <w:tc>
          <w:tcPr>
            <w:tcW w:w="631"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r w:rsidRPr="009D52DC">
              <w:rPr>
                <w:rFonts w:ascii="Arial" w:hAnsi="Arial" w:cs="Arial"/>
                <w:color w:val="000000"/>
                <w:sz w:val="18"/>
                <w:szCs w:val="18"/>
              </w:rPr>
              <w:t>3.1.</w:t>
            </w:r>
          </w:p>
        </w:tc>
        <w:tc>
          <w:tcPr>
            <w:tcW w:w="5347" w:type="dxa"/>
            <w:gridSpan w:val="2"/>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rPr>
                <w:rFonts w:ascii="Arial" w:hAnsi="Arial" w:cs="Arial"/>
                <w:color w:val="000000"/>
                <w:sz w:val="18"/>
                <w:szCs w:val="18"/>
              </w:rPr>
            </w:pPr>
            <w:r w:rsidRPr="009D52DC">
              <w:rPr>
                <w:rFonts w:ascii="Arial" w:hAnsi="Arial" w:cs="Arial"/>
                <w:color w:val="000000"/>
                <w:sz w:val="18"/>
                <w:szCs w:val="18"/>
              </w:rPr>
              <w:t>NAČRT S PODROČJA ELEKTROTEHNIKE - EE PRIKLJUČEK</w:t>
            </w:r>
          </w:p>
        </w:tc>
        <w:tc>
          <w:tcPr>
            <w:tcW w:w="963"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631"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r w:rsidRPr="009D52DC">
              <w:rPr>
                <w:rFonts w:ascii="Arial" w:hAnsi="Arial" w:cs="Arial"/>
                <w:color w:val="000000"/>
                <w:sz w:val="18"/>
                <w:szCs w:val="18"/>
              </w:rPr>
              <w:t xml:space="preserve">                            -   € </w:t>
            </w:r>
          </w:p>
        </w:tc>
      </w:tr>
      <w:tr w:rsidR="00C76571" w:rsidTr="009D52DC">
        <w:tblPrEx>
          <w:tblCellMar>
            <w:top w:w="0" w:type="dxa"/>
            <w:bottom w:w="0" w:type="dxa"/>
          </w:tblCellMar>
        </w:tblPrEx>
        <w:trPr>
          <w:trHeight w:val="278"/>
        </w:trPr>
        <w:tc>
          <w:tcPr>
            <w:tcW w:w="631"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p>
        </w:tc>
        <w:tc>
          <w:tcPr>
            <w:tcW w:w="4827"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520"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p>
        </w:tc>
        <w:tc>
          <w:tcPr>
            <w:tcW w:w="963"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631"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r>
      <w:tr w:rsidR="00C76571" w:rsidTr="009D52DC">
        <w:tblPrEx>
          <w:tblCellMar>
            <w:top w:w="0" w:type="dxa"/>
            <w:bottom w:w="0" w:type="dxa"/>
          </w:tblCellMar>
        </w:tblPrEx>
        <w:trPr>
          <w:trHeight w:val="278"/>
        </w:trPr>
        <w:tc>
          <w:tcPr>
            <w:tcW w:w="631"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color w:val="000000"/>
                <w:sz w:val="18"/>
                <w:szCs w:val="18"/>
              </w:rPr>
            </w:pPr>
            <w:r w:rsidRPr="009D52DC">
              <w:rPr>
                <w:rFonts w:ascii="Arial" w:hAnsi="Arial" w:cs="Arial"/>
                <w:color w:val="000000"/>
                <w:sz w:val="18"/>
                <w:szCs w:val="18"/>
              </w:rPr>
              <w:t>3.2</w:t>
            </w:r>
          </w:p>
        </w:tc>
        <w:tc>
          <w:tcPr>
            <w:tcW w:w="6941" w:type="dxa"/>
            <w:gridSpan w:val="4"/>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rPr>
                <w:rFonts w:ascii="Arial" w:hAnsi="Arial" w:cs="Arial"/>
                <w:color w:val="000000"/>
                <w:sz w:val="18"/>
                <w:szCs w:val="18"/>
              </w:rPr>
            </w:pPr>
            <w:r w:rsidRPr="009D52DC">
              <w:rPr>
                <w:rFonts w:ascii="Arial" w:hAnsi="Arial" w:cs="Arial"/>
                <w:color w:val="000000"/>
                <w:sz w:val="18"/>
                <w:szCs w:val="18"/>
              </w:rPr>
              <w:t>NAČRT S PODROČJA ELEKTROTEHNIKE - CESTNA RAZSVETLJAVA</w:t>
            </w:r>
          </w:p>
        </w:tc>
        <w:tc>
          <w:tcPr>
            <w:tcW w:w="2287" w:type="dxa"/>
            <w:tcBorders>
              <w:top w:val="nil"/>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r w:rsidRPr="009D52DC">
              <w:rPr>
                <w:rFonts w:ascii="Arial" w:hAnsi="Arial" w:cs="Arial"/>
                <w:color w:val="000000"/>
                <w:sz w:val="18"/>
                <w:szCs w:val="18"/>
              </w:rPr>
              <w:t xml:space="preserve">                            -   € </w:t>
            </w:r>
          </w:p>
        </w:tc>
      </w:tr>
      <w:tr w:rsidR="00C76571" w:rsidTr="009D52DC">
        <w:tblPrEx>
          <w:tblCellMar>
            <w:top w:w="0" w:type="dxa"/>
            <w:bottom w:w="0" w:type="dxa"/>
          </w:tblCellMar>
        </w:tblPrEx>
        <w:trPr>
          <w:trHeight w:val="278"/>
        </w:trPr>
        <w:tc>
          <w:tcPr>
            <w:tcW w:w="631"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center"/>
              <w:rPr>
                <w:rFonts w:ascii="Arial" w:hAnsi="Arial" w:cs="Arial"/>
                <w:b/>
                <w:bCs/>
                <w:color w:val="000000"/>
                <w:sz w:val="18"/>
                <w:szCs w:val="18"/>
              </w:rPr>
            </w:pPr>
          </w:p>
        </w:tc>
        <w:tc>
          <w:tcPr>
            <w:tcW w:w="4827"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520"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963"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631"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r>
      <w:tr w:rsidR="00C76571" w:rsidTr="009D52DC">
        <w:tblPrEx>
          <w:tblCellMar>
            <w:top w:w="0" w:type="dxa"/>
            <w:bottom w:w="0" w:type="dxa"/>
          </w:tblCellMar>
        </w:tblPrEx>
        <w:trPr>
          <w:trHeight w:val="336"/>
        </w:trPr>
        <w:tc>
          <w:tcPr>
            <w:tcW w:w="631" w:type="dxa"/>
            <w:tcBorders>
              <w:top w:val="single" w:sz="6" w:space="0" w:color="auto"/>
              <w:left w:val="nil"/>
              <w:bottom w:val="single" w:sz="12"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4827" w:type="dxa"/>
            <w:tcBorders>
              <w:top w:val="single" w:sz="6" w:space="0" w:color="auto"/>
              <w:left w:val="nil"/>
              <w:bottom w:val="single" w:sz="12" w:space="0" w:color="auto"/>
              <w:right w:val="nil"/>
            </w:tcBorders>
            <w:shd w:val="clear" w:color="auto" w:fill="auto"/>
          </w:tcPr>
          <w:p w:rsidR="00C76571" w:rsidRPr="009D52DC" w:rsidRDefault="00C76571">
            <w:pPr>
              <w:autoSpaceDE w:val="0"/>
              <w:autoSpaceDN w:val="0"/>
              <w:adjustRightInd w:val="0"/>
              <w:spacing w:after="0" w:line="240" w:lineRule="auto"/>
              <w:rPr>
                <w:rFonts w:ascii="Arial" w:hAnsi="Arial" w:cs="Arial"/>
                <w:b/>
                <w:bCs/>
                <w:color w:val="000000"/>
                <w:sz w:val="18"/>
                <w:szCs w:val="18"/>
              </w:rPr>
            </w:pPr>
            <w:r w:rsidRPr="009D52DC">
              <w:rPr>
                <w:rFonts w:ascii="Arial" w:hAnsi="Arial" w:cs="Arial"/>
                <w:b/>
                <w:bCs/>
                <w:color w:val="000000"/>
                <w:sz w:val="18"/>
                <w:szCs w:val="18"/>
              </w:rPr>
              <w:t>SKUPAJ BREZ DDV</w:t>
            </w:r>
          </w:p>
        </w:tc>
        <w:tc>
          <w:tcPr>
            <w:tcW w:w="520" w:type="dxa"/>
            <w:tcBorders>
              <w:top w:val="single" w:sz="6" w:space="0" w:color="auto"/>
              <w:left w:val="nil"/>
              <w:bottom w:val="single" w:sz="12"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963" w:type="dxa"/>
            <w:tcBorders>
              <w:top w:val="single" w:sz="6" w:space="0" w:color="auto"/>
              <w:left w:val="nil"/>
              <w:bottom w:val="single" w:sz="12"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631" w:type="dxa"/>
            <w:tcBorders>
              <w:top w:val="single" w:sz="6" w:space="0" w:color="auto"/>
              <w:left w:val="nil"/>
              <w:bottom w:val="single" w:sz="12"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single" w:sz="6" w:space="0" w:color="auto"/>
              <w:left w:val="nil"/>
              <w:bottom w:val="single" w:sz="12"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r w:rsidRPr="009D52DC">
              <w:rPr>
                <w:rFonts w:ascii="Arial" w:hAnsi="Arial" w:cs="Arial"/>
                <w:b/>
                <w:bCs/>
                <w:color w:val="000000"/>
                <w:sz w:val="18"/>
                <w:szCs w:val="18"/>
              </w:rPr>
              <w:t xml:space="preserve">                          -   € </w:t>
            </w:r>
          </w:p>
        </w:tc>
      </w:tr>
      <w:tr w:rsidR="00C76571" w:rsidTr="009D52DC">
        <w:tblPrEx>
          <w:tblCellMar>
            <w:top w:w="0" w:type="dxa"/>
            <w:bottom w:w="0" w:type="dxa"/>
          </w:tblCellMar>
        </w:tblPrEx>
        <w:trPr>
          <w:trHeight w:val="94"/>
        </w:trPr>
        <w:tc>
          <w:tcPr>
            <w:tcW w:w="631"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4827"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bookmarkStart w:id="4" w:name="_GoBack"/>
            <w:bookmarkEnd w:id="4"/>
          </w:p>
        </w:tc>
        <w:tc>
          <w:tcPr>
            <w:tcW w:w="520"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963"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631"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nil"/>
              <w:left w:val="nil"/>
              <w:bottom w:val="nil"/>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r>
      <w:tr w:rsidR="00C76571" w:rsidTr="009D52DC">
        <w:tblPrEx>
          <w:tblCellMar>
            <w:top w:w="0" w:type="dxa"/>
            <w:bottom w:w="0" w:type="dxa"/>
          </w:tblCellMar>
        </w:tblPrEx>
        <w:trPr>
          <w:trHeight w:val="394"/>
        </w:trPr>
        <w:tc>
          <w:tcPr>
            <w:tcW w:w="631"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6310" w:type="dxa"/>
            <w:gridSpan w:val="3"/>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rPr>
                <w:rFonts w:ascii="Arial" w:hAnsi="Arial" w:cs="Arial"/>
                <w:b/>
                <w:bCs/>
                <w:color w:val="000000"/>
                <w:sz w:val="18"/>
                <w:szCs w:val="18"/>
              </w:rPr>
            </w:pPr>
            <w:r w:rsidRPr="009D52DC">
              <w:rPr>
                <w:rFonts w:ascii="Arial" w:hAnsi="Arial" w:cs="Arial"/>
                <w:b/>
                <w:bCs/>
                <w:color w:val="000000"/>
                <w:sz w:val="18"/>
                <w:szCs w:val="18"/>
              </w:rPr>
              <w:t>DDV 22% - (se obračuna na 0.2.6, 0.2.8, 3.1. in 3.2)</w:t>
            </w:r>
          </w:p>
        </w:tc>
        <w:tc>
          <w:tcPr>
            <w:tcW w:w="631"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r w:rsidRPr="009D52DC">
              <w:rPr>
                <w:rFonts w:ascii="Arial" w:hAnsi="Arial" w:cs="Arial"/>
                <w:color w:val="000000"/>
                <w:sz w:val="18"/>
                <w:szCs w:val="18"/>
              </w:rPr>
              <w:t>22%</w:t>
            </w:r>
          </w:p>
        </w:tc>
        <w:tc>
          <w:tcPr>
            <w:tcW w:w="2287" w:type="dxa"/>
            <w:tcBorders>
              <w:top w:val="single" w:sz="6" w:space="0" w:color="auto"/>
              <w:left w:val="nil"/>
              <w:bottom w:val="single" w:sz="6" w:space="0" w:color="auto"/>
              <w:right w:val="nil"/>
            </w:tcBorders>
            <w:shd w:val="clear" w:color="auto"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r w:rsidRPr="009D52DC">
              <w:rPr>
                <w:rFonts w:ascii="Arial" w:hAnsi="Arial" w:cs="Arial"/>
                <w:b/>
                <w:bCs/>
                <w:color w:val="000000"/>
                <w:sz w:val="18"/>
                <w:szCs w:val="18"/>
              </w:rPr>
              <w:t xml:space="preserve">                          -   € </w:t>
            </w:r>
          </w:p>
        </w:tc>
      </w:tr>
      <w:tr w:rsidR="00C76571" w:rsidTr="009D52DC">
        <w:tblPrEx>
          <w:tblCellMar>
            <w:top w:w="0" w:type="dxa"/>
            <w:bottom w:w="0" w:type="dxa"/>
          </w:tblCellMar>
        </w:tblPrEx>
        <w:trPr>
          <w:trHeight w:val="94"/>
        </w:trPr>
        <w:tc>
          <w:tcPr>
            <w:tcW w:w="631"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4827"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520"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963"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631"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r>
      <w:tr w:rsidR="00C76571" w:rsidTr="009D52DC">
        <w:tblPrEx>
          <w:tblCellMar>
            <w:top w:w="0" w:type="dxa"/>
            <w:bottom w:w="0" w:type="dxa"/>
          </w:tblCellMar>
        </w:tblPrEx>
        <w:trPr>
          <w:trHeight w:val="336"/>
        </w:trPr>
        <w:tc>
          <w:tcPr>
            <w:tcW w:w="631" w:type="dxa"/>
            <w:tcBorders>
              <w:top w:val="single" w:sz="6" w:space="0" w:color="auto"/>
              <w:left w:val="nil"/>
              <w:bottom w:val="single" w:sz="12" w:space="0" w:color="auto"/>
              <w:right w:val="nil"/>
            </w:tcBorders>
            <w:shd w:val="solid" w:color="E3E3E3"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4827" w:type="dxa"/>
            <w:tcBorders>
              <w:top w:val="single" w:sz="6" w:space="0" w:color="auto"/>
              <w:left w:val="nil"/>
              <w:bottom w:val="single" w:sz="12" w:space="0" w:color="auto"/>
              <w:right w:val="nil"/>
            </w:tcBorders>
            <w:shd w:val="solid" w:color="E3E3E3" w:fill="auto"/>
          </w:tcPr>
          <w:p w:rsidR="00C76571" w:rsidRPr="009D52DC" w:rsidRDefault="00C76571">
            <w:pPr>
              <w:autoSpaceDE w:val="0"/>
              <w:autoSpaceDN w:val="0"/>
              <w:adjustRightInd w:val="0"/>
              <w:spacing w:after="0" w:line="240" w:lineRule="auto"/>
              <w:rPr>
                <w:rFonts w:ascii="Arial" w:hAnsi="Arial" w:cs="Arial"/>
                <w:b/>
                <w:bCs/>
                <w:color w:val="000000"/>
                <w:sz w:val="18"/>
                <w:szCs w:val="18"/>
              </w:rPr>
            </w:pPr>
            <w:r w:rsidRPr="009D52DC">
              <w:rPr>
                <w:rFonts w:ascii="Arial" w:hAnsi="Arial" w:cs="Arial"/>
                <w:b/>
                <w:bCs/>
                <w:color w:val="000000"/>
                <w:sz w:val="18"/>
                <w:szCs w:val="18"/>
              </w:rPr>
              <w:t>SKUPAJ Z DDV</w:t>
            </w:r>
          </w:p>
        </w:tc>
        <w:tc>
          <w:tcPr>
            <w:tcW w:w="520" w:type="dxa"/>
            <w:tcBorders>
              <w:top w:val="single" w:sz="6" w:space="0" w:color="auto"/>
              <w:left w:val="nil"/>
              <w:bottom w:val="single" w:sz="12" w:space="0" w:color="auto"/>
              <w:right w:val="nil"/>
            </w:tcBorders>
            <w:shd w:val="solid" w:color="E3E3E3"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963" w:type="dxa"/>
            <w:tcBorders>
              <w:top w:val="single" w:sz="6" w:space="0" w:color="auto"/>
              <w:left w:val="nil"/>
              <w:bottom w:val="single" w:sz="12" w:space="0" w:color="auto"/>
              <w:right w:val="nil"/>
            </w:tcBorders>
            <w:shd w:val="solid" w:color="E3E3E3"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631" w:type="dxa"/>
            <w:tcBorders>
              <w:top w:val="single" w:sz="6" w:space="0" w:color="auto"/>
              <w:left w:val="nil"/>
              <w:bottom w:val="single" w:sz="12" w:space="0" w:color="auto"/>
              <w:right w:val="nil"/>
            </w:tcBorders>
            <w:shd w:val="solid" w:color="E3E3E3" w:fill="auto"/>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single" w:sz="6" w:space="0" w:color="auto"/>
              <w:left w:val="nil"/>
              <w:bottom w:val="single" w:sz="12" w:space="0" w:color="auto"/>
              <w:right w:val="nil"/>
            </w:tcBorders>
            <w:shd w:val="solid" w:color="E3E3E3" w:fill="auto"/>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r w:rsidRPr="009D52DC">
              <w:rPr>
                <w:rFonts w:ascii="Arial" w:hAnsi="Arial" w:cs="Arial"/>
                <w:b/>
                <w:bCs/>
                <w:color w:val="000000"/>
                <w:sz w:val="18"/>
                <w:szCs w:val="18"/>
              </w:rPr>
              <w:t xml:space="preserve">                          -   € </w:t>
            </w:r>
          </w:p>
        </w:tc>
      </w:tr>
      <w:tr w:rsidR="00C76571" w:rsidTr="009D52DC">
        <w:tblPrEx>
          <w:tblCellMar>
            <w:top w:w="0" w:type="dxa"/>
            <w:bottom w:w="0" w:type="dxa"/>
          </w:tblCellMar>
        </w:tblPrEx>
        <w:trPr>
          <w:trHeight w:val="94"/>
        </w:trPr>
        <w:tc>
          <w:tcPr>
            <w:tcW w:w="631"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4827"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520"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963"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c>
          <w:tcPr>
            <w:tcW w:w="631"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2287" w:type="dxa"/>
            <w:tcBorders>
              <w:top w:val="nil"/>
              <w:left w:val="nil"/>
              <w:bottom w:val="nil"/>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p>
        </w:tc>
      </w:tr>
      <w:tr w:rsidR="00C76571" w:rsidTr="009D52DC">
        <w:tblPrEx>
          <w:tblCellMar>
            <w:top w:w="0" w:type="dxa"/>
            <w:bottom w:w="0" w:type="dxa"/>
          </w:tblCellMar>
        </w:tblPrEx>
        <w:trPr>
          <w:trHeight w:val="785"/>
        </w:trPr>
        <w:tc>
          <w:tcPr>
            <w:tcW w:w="631" w:type="dxa"/>
            <w:tcBorders>
              <w:top w:val="single" w:sz="6" w:space="0" w:color="auto"/>
              <w:left w:val="nil"/>
              <w:bottom w:val="single" w:sz="6" w:space="0" w:color="auto"/>
              <w:right w:val="nil"/>
            </w:tcBorders>
          </w:tcPr>
          <w:p w:rsidR="00C76571" w:rsidRPr="009D52DC" w:rsidRDefault="00C76571">
            <w:pPr>
              <w:autoSpaceDE w:val="0"/>
              <w:autoSpaceDN w:val="0"/>
              <w:adjustRightInd w:val="0"/>
              <w:spacing w:after="0" w:line="240" w:lineRule="auto"/>
              <w:jc w:val="right"/>
              <w:rPr>
                <w:rFonts w:ascii="Arial" w:hAnsi="Arial" w:cs="Arial"/>
                <w:color w:val="000000"/>
                <w:sz w:val="18"/>
                <w:szCs w:val="18"/>
              </w:rPr>
            </w:pPr>
          </w:p>
        </w:tc>
        <w:tc>
          <w:tcPr>
            <w:tcW w:w="6941" w:type="dxa"/>
            <w:gridSpan w:val="4"/>
            <w:tcBorders>
              <w:top w:val="single" w:sz="6" w:space="0" w:color="auto"/>
              <w:left w:val="nil"/>
              <w:bottom w:val="single" w:sz="6" w:space="0" w:color="auto"/>
              <w:right w:val="nil"/>
            </w:tcBorders>
          </w:tcPr>
          <w:p w:rsidR="00C76571" w:rsidRPr="009D52DC" w:rsidRDefault="00C76571">
            <w:pPr>
              <w:autoSpaceDE w:val="0"/>
              <w:autoSpaceDN w:val="0"/>
              <w:adjustRightInd w:val="0"/>
              <w:spacing w:after="0" w:line="240" w:lineRule="auto"/>
              <w:rPr>
                <w:rFonts w:ascii="Arial" w:hAnsi="Arial" w:cs="Arial"/>
                <w:b/>
                <w:bCs/>
                <w:color w:val="000000"/>
                <w:sz w:val="18"/>
                <w:szCs w:val="18"/>
              </w:rPr>
            </w:pPr>
            <w:r w:rsidRPr="009D52DC">
              <w:rPr>
                <w:rFonts w:ascii="Arial" w:hAnsi="Arial" w:cs="Arial"/>
                <w:b/>
                <w:bCs/>
                <w:color w:val="000000"/>
                <w:sz w:val="18"/>
                <w:szCs w:val="18"/>
              </w:rPr>
              <w:t>Nepredvidena in dodatna dela v višini 10 % od vseh del. Obračun po dejanskih stroških in potrjeni gradbeni knjigi.</w:t>
            </w:r>
          </w:p>
        </w:tc>
        <w:tc>
          <w:tcPr>
            <w:tcW w:w="2287" w:type="dxa"/>
            <w:tcBorders>
              <w:top w:val="single" w:sz="6" w:space="0" w:color="auto"/>
              <w:left w:val="nil"/>
              <w:bottom w:val="single" w:sz="6" w:space="0" w:color="auto"/>
              <w:right w:val="nil"/>
            </w:tcBorders>
          </w:tcPr>
          <w:p w:rsidR="00C76571" w:rsidRPr="009D52DC" w:rsidRDefault="00C76571">
            <w:pPr>
              <w:autoSpaceDE w:val="0"/>
              <w:autoSpaceDN w:val="0"/>
              <w:adjustRightInd w:val="0"/>
              <w:spacing w:after="0" w:line="240" w:lineRule="auto"/>
              <w:jc w:val="right"/>
              <w:rPr>
                <w:rFonts w:ascii="Arial" w:hAnsi="Arial" w:cs="Arial"/>
                <w:b/>
                <w:bCs/>
                <w:color w:val="000000"/>
                <w:sz w:val="18"/>
                <w:szCs w:val="18"/>
              </w:rPr>
            </w:pPr>
            <w:r w:rsidRPr="009D52DC">
              <w:rPr>
                <w:rFonts w:ascii="Arial" w:hAnsi="Arial" w:cs="Arial"/>
                <w:b/>
                <w:bCs/>
                <w:color w:val="000000"/>
                <w:sz w:val="18"/>
                <w:szCs w:val="18"/>
              </w:rPr>
              <w:t xml:space="preserve">                          -   € </w:t>
            </w:r>
          </w:p>
        </w:tc>
      </w:tr>
      <w:tr w:rsidR="009D52DC" w:rsidTr="009D52DC">
        <w:tblPrEx>
          <w:tblCellMar>
            <w:top w:w="0" w:type="dxa"/>
            <w:bottom w:w="0" w:type="dxa"/>
          </w:tblCellMar>
        </w:tblPrEx>
        <w:trPr>
          <w:trHeight w:val="660"/>
        </w:trPr>
        <w:tc>
          <w:tcPr>
            <w:tcW w:w="631" w:type="dxa"/>
            <w:tcBorders>
              <w:top w:val="single" w:sz="6" w:space="0" w:color="auto"/>
              <w:left w:val="nil"/>
              <w:bottom w:val="single" w:sz="12" w:space="0" w:color="auto"/>
              <w:right w:val="nil"/>
            </w:tcBorders>
            <w:shd w:val="solid" w:color="E3E3E3" w:fill="auto"/>
          </w:tcPr>
          <w:p w:rsidR="009D52DC" w:rsidRPr="009D52DC" w:rsidRDefault="009D52DC">
            <w:pPr>
              <w:autoSpaceDE w:val="0"/>
              <w:autoSpaceDN w:val="0"/>
              <w:adjustRightInd w:val="0"/>
              <w:spacing w:after="0" w:line="240" w:lineRule="auto"/>
              <w:jc w:val="right"/>
              <w:rPr>
                <w:rFonts w:ascii="Arial" w:hAnsi="Arial" w:cs="Arial"/>
                <w:color w:val="000000"/>
                <w:sz w:val="18"/>
                <w:szCs w:val="18"/>
              </w:rPr>
            </w:pPr>
          </w:p>
        </w:tc>
        <w:tc>
          <w:tcPr>
            <w:tcW w:w="4827" w:type="dxa"/>
            <w:tcBorders>
              <w:top w:val="single" w:sz="6" w:space="0" w:color="auto"/>
              <w:left w:val="nil"/>
              <w:bottom w:val="single" w:sz="12" w:space="0" w:color="auto"/>
              <w:right w:val="nil"/>
            </w:tcBorders>
            <w:shd w:val="solid" w:color="E3E3E3" w:fill="auto"/>
          </w:tcPr>
          <w:p w:rsidR="009D52DC" w:rsidRPr="009D52DC" w:rsidRDefault="009D52DC">
            <w:pPr>
              <w:autoSpaceDE w:val="0"/>
              <w:autoSpaceDN w:val="0"/>
              <w:adjustRightInd w:val="0"/>
              <w:spacing w:after="0" w:line="240" w:lineRule="auto"/>
              <w:rPr>
                <w:rFonts w:ascii="Arial" w:hAnsi="Arial" w:cs="Arial"/>
                <w:b/>
                <w:bCs/>
                <w:color w:val="000000"/>
                <w:sz w:val="18"/>
                <w:szCs w:val="18"/>
              </w:rPr>
            </w:pPr>
            <w:r w:rsidRPr="009D52DC">
              <w:rPr>
                <w:rFonts w:ascii="Arial" w:hAnsi="Arial" w:cs="Arial"/>
                <w:b/>
                <w:bCs/>
                <w:color w:val="000000"/>
                <w:sz w:val="18"/>
                <w:szCs w:val="18"/>
              </w:rPr>
              <w:t>SKUPAJ Z DDV IN NEPREDVIDENIMI DELI</w:t>
            </w:r>
          </w:p>
        </w:tc>
        <w:tc>
          <w:tcPr>
            <w:tcW w:w="520" w:type="dxa"/>
            <w:tcBorders>
              <w:top w:val="single" w:sz="6" w:space="0" w:color="auto"/>
              <w:left w:val="nil"/>
              <w:bottom w:val="single" w:sz="12" w:space="0" w:color="auto"/>
              <w:right w:val="nil"/>
            </w:tcBorders>
            <w:shd w:val="solid" w:color="E3E3E3" w:fill="auto"/>
          </w:tcPr>
          <w:p w:rsidR="009D52DC" w:rsidRPr="009D52DC" w:rsidRDefault="009D52DC">
            <w:pPr>
              <w:autoSpaceDE w:val="0"/>
              <w:autoSpaceDN w:val="0"/>
              <w:adjustRightInd w:val="0"/>
              <w:spacing w:after="0" w:line="240" w:lineRule="auto"/>
              <w:jc w:val="right"/>
              <w:rPr>
                <w:rFonts w:ascii="Arial" w:hAnsi="Arial" w:cs="Arial"/>
                <w:b/>
                <w:bCs/>
                <w:color w:val="000000"/>
                <w:sz w:val="18"/>
                <w:szCs w:val="18"/>
              </w:rPr>
            </w:pPr>
          </w:p>
        </w:tc>
        <w:tc>
          <w:tcPr>
            <w:tcW w:w="963" w:type="dxa"/>
            <w:tcBorders>
              <w:top w:val="single" w:sz="6" w:space="0" w:color="auto"/>
              <w:left w:val="nil"/>
              <w:bottom w:val="single" w:sz="12" w:space="0" w:color="auto"/>
              <w:right w:val="nil"/>
            </w:tcBorders>
            <w:shd w:val="solid" w:color="E3E3E3" w:fill="auto"/>
          </w:tcPr>
          <w:p w:rsidR="009D52DC" w:rsidRPr="009D52DC" w:rsidRDefault="009D52DC">
            <w:pPr>
              <w:autoSpaceDE w:val="0"/>
              <w:autoSpaceDN w:val="0"/>
              <w:adjustRightInd w:val="0"/>
              <w:spacing w:after="0" w:line="240" w:lineRule="auto"/>
              <w:jc w:val="right"/>
              <w:rPr>
                <w:rFonts w:ascii="Arial" w:hAnsi="Arial" w:cs="Arial"/>
                <w:b/>
                <w:bCs/>
                <w:color w:val="000000"/>
                <w:sz w:val="18"/>
                <w:szCs w:val="18"/>
              </w:rPr>
            </w:pPr>
          </w:p>
        </w:tc>
        <w:tc>
          <w:tcPr>
            <w:tcW w:w="631" w:type="dxa"/>
            <w:tcBorders>
              <w:top w:val="single" w:sz="6" w:space="0" w:color="auto"/>
              <w:left w:val="nil"/>
              <w:bottom w:val="single" w:sz="12" w:space="0" w:color="auto"/>
              <w:right w:val="nil"/>
            </w:tcBorders>
            <w:shd w:val="solid" w:color="E3E3E3" w:fill="auto"/>
          </w:tcPr>
          <w:p w:rsidR="009D52DC" w:rsidRPr="009D52DC" w:rsidRDefault="009D52DC">
            <w:pPr>
              <w:autoSpaceDE w:val="0"/>
              <w:autoSpaceDN w:val="0"/>
              <w:adjustRightInd w:val="0"/>
              <w:spacing w:after="0" w:line="240" w:lineRule="auto"/>
              <w:jc w:val="right"/>
              <w:rPr>
                <w:rFonts w:ascii="Arial" w:hAnsi="Arial" w:cs="Arial"/>
                <w:color w:val="000000"/>
                <w:sz w:val="18"/>
                <w:szCs w:val="18"/>
              </w:rPr>
            </w:pPr>
          </w:p>
        </w:tc>
        <w:tc>
          <w:tcPr>
            <w:tcW w:w="2287" w:type="dxa"/>
            <w:tcBorders>
              <w:top w:val="single" w:sz="6" w:space="0" w:color="auto"/>
              <w:left w:val="nil"/>
              <w:bottom w:val="single" w:sz="12" w:space="0" w:color="auto"/>
              <w:right w:val="nil"/>
            </w:tcBorders>
            <w:shd w:val="solid" w:color="E3E3E3" w:fill="auto"/>
          </w:tcPr>
          <w:p w:rsidR="009D52DC" w:rsidRPr="009D52DC" w:rsidRDefault="009D52DC">
            <w:pPr>
              <w:autoSpaceDE w:val="0"/>
              <w:autoSpaceDN w:val="0"/>
              <w:adjustRightInd w:val="0"/>
              <w:spacing w:after="0" w:line="240" w:lineRule="auto"/>
              <w:jc w:val="right"/>
              <w:rPr>
                <w:rFonts w:ascii="Arial" w:hAnsi="Arial" w:cs="Arial"/>
                <w:b/>
                <w:bCs/>
                <w:color w:val="000000"/>
                <w:sz w:val="18"/>
                <w:szCs w:val="18"/>
              </w:rPr>
            </w:pPr>
            <w:r w:rsidRPr="009D52DC">
              <w:rPr>
                <w:rFonts w:ascii="Arial" w:hAnsi="Arial" w:cs="Arial"/>
                <w:b/>
                <w:bCs/>
                <w:color w:val="000000"/>
                <w:sz w:val="18"/>
                <w:szCs w:val="18"/>
              </w:rPr>
              <w:t xml:space="preserve">                          -   € </w:t>
            </w:r>
          </w:p>
        </w:tc>
      </w:tr>
      <w:tr w:rsidR="00C76571" w:rsidTr="009D52DC">
        <w:tblPrEx>
          <w:tblCellMar>
            <w:top w:w="0" w:type="dxa"/>
            <w:bottom w:w="0" w:type="dxa"/>
          </w:tblCellMar>
        </w:tblPrEx>
        <w:trPr>
          <w:trHeight w:val="94"/>
        </w:trPr>
        <w:tc>
          <w:tcPr>
            <w:tcW w:w="631" w:type="dxa"/>
            <w:tcBorders>
              <w:top w:val="nil"/>
              <w:left w:val="nil"/>
              <w:bottom w:val="nil"/>
              <w:right w:val="nil"/>
            </w:tcBorders>
          </w:tcPr>
          <w:p w:rsidR="00C76571" w:rsidRDefault="00C76571">
            <w:pPr>
              <w:autoSpaceDE w:val="0"/>
              <w:autoSpaceDN w:val="0"/>
              <w:adjustRightInd w:val="0"/>
              <w:spacing w:after="0" w:line="240" w:lineRule="auto"/>
              <w:jc w:val="right"/>
              <w:rPr>
                <w:rFonts w:ascii="Segoe UI" w:hAnsi="Segoe UI" w:cs="Segoe UI"/>
                <w:color w:val="000000"/>
              </w:rPr>
            </w:pPr>
          </w:p>
        </w:tc>
        <w:tc>
          <w:tcPr>
            <w:tcW w:w="4827" w:type="dxa"/>
            <w:tcBorders>
              <w:top w:val="nil"/>
              <w:left w:val="nil"/>
              <w:bottom w:val="nil"/>
              <w:right w:val="nil"/>
            </w:tcBorders>
          </w:tcPr>
          <w:p w:rsidR="00C76571" w:rsidRDefault="00C76571">
            <w:pPr>
              <w:autoSpaceDE w:val="0"/>
              <w:autoSpaceDN w:val="0"/>
              <w:adjustRightInd w:val="0"/>
              <w:spacing w:after="0" w:line="240" w:lineRule="auto"/>
              <w:jc w:val="right"/>
              <w:rPr>
                <w:rFonts w:ascii="Segoe UI" w:hAnsi="Segoe UI" w:cs="Segoe UI"/>
                <w:b/>
                <w:bCs/>
                <w:color w:val="000000"/>
              </w:rPr>
            </w:pPr>
          </w:p>
        </w:tc>
        <w:tc>
          <w:tcPr>
            <w:tcW w:w="520" w:type="dxa"/>
            <w:tcBorders>
              <w:top w:val="nil"/>
              <w:left w:val="nil"/>
              <w:bottom w:val="nil"/>
              <w:right w:val="nil"/>
            </w:tcBorders>
          </w:tcPr>
          <w:p w:rsidR="00C76571" w:rsidRDefault="00C76571">
            <w:pPr>
              <w:autoSpaceDE w:val="0"/>
              <w:autoSpaceDN w:val="0"/>
              <w:adjustRightInd w:val="0"/>
              <w:spacing w:after="0" w:line="240" w:lineRule="auto"/>
              <w:jc w:val="right"/>
              <w:rPr>
                <w:rFonts w:ascii="Segoe UI" w:hAnsi="Segoe UI" w:cs="Segoe UI"/>
                <w:b/>
                <w:bCs/>
                <w:color w:val="000000"/>
              </w:rPr>
            </w:pPr>
          </w:p>
        </w:tc>
        <w:tc>
          <w:tcPr>
            <w:tcW w:w="963" w:type="dxa"/>
            <w:tcBorders>
              <w:top w:val="nil"/>
              <w:left w:val="nil"/>
              <w:bottom w:val="nil"/>
              <w:right w:val="nil"/>
            </w:tcBorders>
          </w:tcPr>
          <w:p w:rsidR="00C76571" w:rsidRDefault="00C76571">
            <w:pPr>
              <w:autoSpaceDE w:val="0"/>
              <w:autoSpaceDN w:val="0"/>
              <w:adjustRightInd w:val="0"/>
              <w:spacing w:after="0" w:line="240" w:lineRule="auto"/>
              <w:jc w:val="right"/>
              <w:rPr>
                <w:rFonts w:ascii="Segoe UI" w:hAnsi="Segoe UI" w:cs="Segoe UI"/>
                <w:b/>
                <w:bCs/>
                <w:color w:val="000000"/>
              </w:rPr>
            </w:pPr>
          </w:p>
        </w:tc>
        <w:tc>
          <w:tcPr>
            <w:tcW w:w="631" w:type="dxa"/>
            <w:tcBorders>
              <w:top w:val="nil"/>
              <w:left w:val="nil"/>
              <w:bottom w:val="nil"/>
              <w:right w:val="nil"/>
            </w:tcBorders>
          </w:tcPr>
          <w:p w:rsidR="00C76571" w:rsidRDefault="00C76571">
            <w:pPr>
              <w:autoSpaceDE w:val="0"/>
              <w:autoSpaceDN w:val="0"/>
              <w:adjustRightInd w:val="0"/>
              <w:spacing w:after="0" w:line="240" w:lineRule="auto"/>
              <w:jc w:val="right"/>
              <w:rPr>
                <w:rFonts w:ascii="Segoe UI" w:hAnsi="Segoe UI" w:cs="Segoe UI"/>
                <w:color w:val="000000"/>
              </w:rPr>
            </w:pPr>
          </w:p>
        </w:tc>
        <w:tc>
          <w:tcPr>
            <w:tcW w:w="2287" w:type="dxa"/>
            <w:tcBorders>
              <w:top w:val="nil"/>
              <w:left w:val="nil"/>
              <w:bottom w:val="nil"/>
              <w:right w:val="nil"/>
            </w:tcBorders>
          </w:tcPr>
          <w:p w:rsidR="00C76571" w:rsidRDefault="00C76571">
            <w:pPr>
              <w:autoSpaceDE w:val="0"/>
              <w:autoSpaceDN w:val="0"/>
              <w:adjustRightInd w:val="0"/>
              <w:spacing w:after="0" w:line="240" w:lineRule="auto"/>
              <w:jc w:val="right"/>
              <w:rPr>
                <w:rFonts w:ascii="Segoe UI" w:hAnsi="Segoe UI" w:cs="Segoe UI"/>
                <w:b/>
                <w:bCs/>
                <w:color w:val="000000"/>
              </w:rPr>
            </w:pPr>
          </w:p>
        </w:tc>
      </w:tr>
    </w:tbl>
    <w:p w:rsidR="006A406D" w:rsidRDefault="001D1F4B">
      <w:pPr>
        <w:spacing w:before="225" w:after="225" w:line="240" w:lineRule="auto"/>
        <w:jc w:val="both"/>
      </w:pPr>
      <w:r>
        <w:rPr>
          <w:rFonts w:ascii="Arial" w:hAnsi="Arial" w:cs="Arial"/>
          <w:color w:val="000000"/>
          <w:sz w:val="18"/>
          <w:szCs w:val="18"/>
        </w:rPr>
        <w:lastRenderedPageBreak/>
        <w:br/>
        <w:t>Zavezujemo se, da bomo vsa dela izvršili skladno z zahtevami naročnika, najkasneje v roku določenem v razpisni dokumentaciji.  </w:t>
      </w:r>
    </w:p>
    <w:p w:rsidR="006A406D" w:rsidRDefault="001D1F4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31.12.2020.</w:t>
      </w:r>
    </w:p>
    <w:p w:rsidR="006A406D" w:rsidRDefault="001D1F4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6A406D" w:rsidRDefault="001D1F4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6A406D" w:rsidRDefault="001D1F4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6A406D" w:rsidRDefault="001D1F4B">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6A406D" w:rsidRDefault="001D1F4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 xml:space="preserve">Ime in priimek, ulica in hišna številka, </w:t>
            </w:r>
            <w:r>
              <w:rPr>
                <w:rFonts w:ascii="Arial" w:hAnsi="Arial" w:cs="Arial"/>
                <w:i/>
                <w:iCs/>
                <w:color w:val="000000"/>
                <w:position w:val="-2"/>
                <w:sz w:val="18"/>
                <w:szCs w:val="18"/>
                <w:shd w:val="clear" w:color="auto" w:fill="CCCCCC"/>
              </w:rPr>
              <w:lastRenderedPageBreak/>
              <w:t>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lastRenderedPageBreak/>
              <w:t> </w:t>
            </w:r>
          </w:p>
        </w:tc>
      </w:tr>
    </w:tbl>
    <w:p w:rsidR="006A406D" w:rsidRDefault="006A406D"/>
    <w:tbl>
      <w:tblPr>
        <w:tblStyle w:val="NormalTablePHPDOCX"/>
        <w:tblW w:w="8745" w:type="dxa"/>
        <w:tblInd w:w="108" w:type="dxa"/>
        <w:tblLook w:val="04A0" w:firstRow="1" w:lastRow="0" w:firstColumn="1" w:lastColumn="0" w:noHBand="0" w:noVBand="1"/>
      </w:tblPr>
      <w:tblGrid>
        <w:gridCol w:w="4080"/>
        <w:gridCol w:w="4665"/>
      </w:tblGrid>
      <w:tr w:rsidR="006A406D">
        <w:tc>
          <w:tcPr>
            <w:tcW w:w="4080" w:type="dxa"/>
            <w:gridSpan w:val="2"/>
            <w:tcMar>
              <w:top w:w="75" w:type="dxa"/>
              <w:bottom w:w="75" w:type="dxa"/>
            </w:tcMar>
            <w:vAlign w:val="center"/>
          </w:tcPr>
          <w:p w:rsidR="006A406D" w:rsidRDefault="001D1F4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6A406D">
        <w:tc>
          <w:tcPr>
            <w:tcW w:w="4080" w:type="dxa"/>
            <w:tcMar>
              <w:top w:w="75" w:type="dxa"/>
              <w:bottom w:w="75" w:type="dxa"/>
            </w:tcMar>
            <w:vAlign w:val="center"/>
          </w:tcPr>
          <w:p w:rsidR="006A406D" w:rsidRDefault="001D1F4B">
            <w:r>
              <w:rPr>
                <w:rFonts w:ascii="Arial" w:hAnsi="Arial" w:cs="Arial"/>
                <w:color w:val="000000"/>
                <w:position w:val="-2"/>
                <w:sz w:val="18"/>
                <w:szCs w:val="18"/>
              </w:rPr>
              <w:t>Kraj in datum:</w:t>
            </w:r>
          </w:p>
        </w:tc>
        <w:tc>
          <w:tcPr>
            <w:tcW w:w="0" w:type="auto"/>
            <w:tcMar>
              <w:top w:w="75" w:type="dxa"/>
              <w:bottom w:w="75" w:type="dxa"/>
            </w:tcMar>
            <w:vAlign w:val="center"/>
          </w:tcPr>
          <w:p w:rsidR="006A406D" w:rsidRDefault="001D1F4B">
            <w:pPr>
              <w:jc w:val="center"/>
            </w:pPr>
            <w:r>
              <w:rPr>
                <w:rFonts w:ascii="Arial" w:hAnsi="Arial" w:cs="Arial"/>
                <w:color w:val="000000"/>
                <w:position w:val="-2"/>
                <w:sz w:val="18"/>
                <w:szCs w:val="18"/>
              </w:rPr>
              <w:t>Ime in priimek: _____________________</w:t>
            </w:r>
          </w:p>
        </w:tc>
      </w:tr>
      <w:tr w:rsidR="006A406D">
        <w:tc>
          <w:tcPr>
            <w:tcW w:w="4080" w:type="dxa"/>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6A406D"/>
          <w:p w:rsidR="006A406D" w:rsidRDefault="001D1F4B">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6A406D" w:rsidRDefault="006A406D">
      <w:pPr>
        <w:sectPr w:rsidR="006A406D" w:rsidSect="001D1F4B">
          <w:footerReference w:type="default" r:id="rId12"/>
          <w:pgSz w:w="11906" w:h="16838"/>
          <w:pgMar w:top="1418" w:right="1418" w:bottom="993"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2</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 xml:space="preserve">Rekonstrukcija vodovoda in gradnja kabelske kanalizacije za </w:t>
      </w:r>
      <w:r w:rsidR="00D8611C">
        <w:rPr>
          <w:rFonts w:ascii="Arial" w:hAnsi="Arial" w:cs="Arial"/>
          <w:b/>
          <w:bCs/>
          <w:color w:val="000000"/>
          <w:sz w:val="18"/>
          <w:szCs w:val="18"/>
        </w:rPr>
        <w:t>cestn</w:t>
      </w:r>
      <w:r>
        <w:rPr>
          <w:rFonts w:ascii="Arial" w:hAnsi="Arial" w:cs="Arial"/>
          <w:b/>
          <w:bCs/>
          <w:color w:val="000000"/>
          <w:sz w:val="18"/>
          <w:szCs w:val="18"/>
        </w:rPr>
        <w:t>o razsvetljavo Dragomlja vas</w:t>
      </w:r>
      <w:r>
        <w:rPr>
          <w:rFonts w:ascii="Arial" w:hAnsi="Arial" w:cs="Arial"/>
          <w:color w:val="000000"/>
          <w:sz w:val="18"/>
          <w:szCs w:val="18"/>
        </w:rPr>
        <w:t>«,</w:t>
      </w:r>
    </w:p>
    <w:p w:rsidR="006A406D" w:rsidRDefault="001D1F4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6A406D" w:rsidRDefault="001D1F4B">
      <w:pPr>
        <w:spacing w:before="225" w:after="225" w:line="240" w:lineRule="auto"/>
        <w:jc w:val="both"/>
      </w:pPr>
      <w:r>
        <w:rPr>
          <w:rFonts w:ascii="Arial" w:hAnsi="Arial" w:cs="Arial"/>
          <w:i/>
          <w:iCs/>
          <w:color w:val="000000"/>
          <w:sz w:val="18"/>
          <w:szCs w:val="18"/>
        </w:rPr>
        <w:t>(naziv ponudnika, partnerja v skupni ponudbi)</w:t>
      </w:r>
    </w:p>
    <w:p w:rsidR="006A406D" w:rsidRDefault="001D1F4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6A406D" w:rsidRDefault="001D1F4B">
            <w:pPr>
              <w:numPr>
                <w:ilvl w:val="0"/>
                <w:numId w:val="31"/>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6A406D" w:rsidRDefault="001D1F4B">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6A406D" w:rsidRDefault="001D1F4B">
            <w:pPr>
              <w:numPr>
                <w:ilvl w:val="0"/>
                <w:numId w:val="32"/>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6A406D" w:rsidRDefault="001D1F4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6A406D" w:rsidRDefault="001D1F4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METLIKA, Mestni trg 24, 8330 Metlika</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 xml:space="preserve">Rekonstrukcija vodovoda in gradnja kabelske kanalizacije za </w:t>
      </w:r>
      <w:r w:rsidR="00D8611C">
        <w:rPr>
          <w:rFonts w:ascii="Arial" w:hAnsi="Arial" w:cs="Arial"/>
          <w:b/>
          <w:bCs/>
          <w:color w:val="000000"/>
          <w:sz w:val="18"/>
          <w:szCs w:val="18"/>
        </w:rPr>
        <w:t>cestn</w:t>
      </w:r>
      <w:r>
        <w:rPr>
          <w:rFonts w:ascii="Arial" w:hAnsi="Arial" w:cs="Arial"/>
          <w:b/>
          <w:bCs/>
          <w:color w:val="000000"/>
          <w:sz w:val="18"/>
          <w:szCs w:val="18"/>
        </w:rPr>
        <w:t>o razsvetljavo Dragomlja vas,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6A406D" w:rsidRDefault="001D1F4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Kraj in datum:</w:t>
            </w:r>
          </w:p>
        </w:tc>
        <w:tc>
          <w:tcPr>
            <w:tcW w:w="0" w:type="auto"/>
            <w:tcMar>
              <w:top w:w="75" w:type="dxa"/>
              <w:bottom w:w="75" w:type="dxa"/>
            </w:tcMar>
            <w:vAlign w:val="center"/>
          </w:tcPr>
          <w:p w:rsidR="006A406D" w:rsidRDefault="001D1F4B">
            <w:r>
              <w:rPr>
                <w:rFonts w:ascii="Arial" w:hAnsi="Arial" w:cs="Arial"/>
                <w:color w:val="000000"/>
                <w:position w:val="-2"/>
                <w:sz w:val="18"/>
                <w:szCs w:val="18"/>
              </w:rPr>
              <w:t>Ime in priimek: _____________________</w:t>
            </w:r>
          </w:p>
        </w:tc>
      </w:tr>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6A406D"/>
          <w:p w:rsidR="006A406D" w:rsidRDefault="001D1F4B">
            <w:pPr>
              <w:jc w:val="center"/>
            </w:pPr>
            <w:r>
              <w:rPr>
                <w:rFonts w:ascii="Arial" w:hAnsi="Arial" w:cs="Arial"/>
                <w:color w:val="A9A9A9"/>
                <w:position w:val="-2"/>
                <w:sz w:val="18"/>
                <w:szCs w:val="18"/>
              </w:rPr>
              <w:t>(žig in 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6A406D">
      <w:pPr>
        <w:sectPr w:rsidR="006A406D" w:rsidSect="001D1F4B">
          <w:footerReference w:type="default" r:id="rId13"/>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3</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33"/>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6A406D" w:rsidRDefault="001D1F4B">
            <w:pPr>
              <w:numPr>
                <w:ilvl w:val="0"/>
                <w:numId w:val="3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6A406D" w:rsidRDefault="001D1F4B">
            <w:pPr>
              <w:numPr>
                <w:ilvl w:val="0"/>
                <w:numId w:val="33"/>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6A406D" w:rsidRDefault="001D1F4B">
      <w:pPr>
        <w:spacing w:before="225" w:after="225" w:line="240" w:lineRule="auto"/>
        <w:jc w:val="center"/>
      </w:pPr>
      <w:r>
        <w:rPr>
          <w:rFonts w:ascii="Arial" w:hAnsi="Arial" w:cs="Arial"/>
          <w:b/>
          <w:bCs/>
          <w:color w:val="000000"/>
          <w:sz w:val="21"/>
          <w:szCs w:val="21"/>
        </w:rPr>
        <w:t>POOBLASTILO</w:t>
      </w:r>
    </w:p>
    <w:p w:rsidR="006A406D" w:rsidRDefault="001D1F4B">
      <w:pPr>
        <w:spacing w:before="225" w:after="225" w:line="240" w:lineRule="auto"/>
        <w:jc w:val="both"/>
      </w:pPr>
      <w:r>
        <w:rPr>
          <w:rFonts w:ascii="Arial" w:hAnsi="Arial" w:cs="Arial"/>
          <w:color w:val="000000"/>
          <w:sz w:val="18"/>
          <w:szCs w:val="18"/>
        </w:rPr>
        <w:t xml:space="preserve">Pooblaščamo naročnika OBČINA </w:t>
      </w:r>
      <w:proofErr w:type="spellStart"/>
      <w:r>
        <w:rPr>
          <w:rFonts w:ascii="Arial" w:hAnsi="Arial" w:cs="Arial"/>
          <w:color w:val="000000"/>
          <w:sz w:val="18"/>
          <w:szCs w:val="18"/>
        </w:rPr>
        <w:t>METLIKA,Mestni</w:t>
      </w:r>
      <w:proofErr w:type="spellEnd"/>
      <w:r>
        <w:rPr>
          <w:rFonts w:ascii="Arial" w:hAnsi="Arial" w:cs="Arial"/>
          <w:color w:val="000000"/>
          <w:sz w:val="18"/>
          <w:szCs w:val="18"/>
        </w:rPr>
        <w:t xml:space="preserve"> trg 24, 8330 Metlika,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Kraj in datum:</w:t>
            </w:r>
          </w:p>
        </w:tc>
        <w:tc>
          <w:tcPr>
            <w:tcW w:w="0" w:type="auto"/>
            <w:tcMar>
              <w:top w:w="75" w:type="dxa"/>
              <w:bottom w:w="75" w:type="dxa"/>
            </w:tcMar>
            <w:vAlign w:val="center"/>
          </w:tcPr>
          <w:p w:rsidR="006A406D" w:rsidRDefault="001D1F4B">
            <w:r>
              <w:rPr>
                <w:rFonts w:ascii="Arial" w:hAnsi="Arial" w:cs="Arial"/>
                <w:color w:val="000000"/>
                <w:position w:val="-2"/>
                <w:sz w:val="18"/>
                <w:szCs w:val="18"/>
              </w:rPr>
              <w:t>Ime in priimek: _____________________</w:t>
            </w:r>
          </w:p>
        </w:tc>
      </w:tr>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6A406D"/>
          <w:p w:rsidR="006A406D" w:rsidRDefault="001D1F4B">
            <w:pPr>
              <w:jc w:val="center"/>
            </w:pPr>
            <w:r>
              <w:rPr>
                <w:rFonts w:ascii="Arial" w:hAnsi="Arial" w:cs="Arial"/>
                <w:color w:val="A9A9A9"/>
                <w:position w:val="-2"/>
                <w:sz w:val="18"/>
                <w:szCs w:val="18"/>
              </w:rPr>
              <w:t>(žig in 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6A406D">
      <w:pPr>
        <w:sectPr w:rsidR="006A406D" w:rsidSect="001D1F4B">
          <w:footerReference w:type="default" r:id="rId14"/>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4</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3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6A406D" w:rsidRDefault="001D1F4B">
            <w:pPr>
              <w:numPr>
                <w:ilvl w:val="0"/>
                <w:numId w:val="34"/>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6A406D" w:rsidRDefault="001D1F4B">
      <w:pPr>
        <w:spacing w:before="225" w:after="225" w:line="240" w:lineRule="auto"/>
        <w:jc w:val="center"/>
      </w:pPr>
      <w:r>
        <w:rPr>
          <w:rFonts w:ascii="Arial" w:hAnsi="Arial" w:cs="Arial"/>
          <w:b/>
          <w:bCs/>
          <w:color w:val="000000"/>
          <w:sz w:val="21"/>
          <w:szCs w:val="21"/>
        </w:rPr>
        <w:t>POOBLASTILO</w:t>
      </w:r>
    </w:p>
    <w:p w:rsidR="006A406D" w:rsidRDefault="001D1F4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proofErr w:type="spellStart"/>
      <w:r>
        <w:rPr>
          <w:rFonts w:ascii="Arial" w:hAnsi="Arial" w:cs="Arial"/>
          <w:b/>
          <w:bCs/>
          <w:color w:val="000000"/>
          <w:sz w:val="18"/>
          <w:szCs w:val="18"/>
        </w:rPr>
        <w:t>METLIKA,Mestni</w:t>
      </w:r>
      <w:proofErr w:type="spellEnd"/>
      <w:r>
        <w:rPr>
          <w:rFonts w:ascii="Arial" w:hAnsi="Arial" w:cs="Arial"/>
          <w:b/>
          <w:bCs/>
          <w:color w:val="000000"/>
          <w:sz w:val="18"/>
          <w:szCs w:val="18"/>
        </w:rPr>
        <w:t xml:space="preserve"> trg 24, 8330 Metlika,</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Kraj in datum:</w:t>
            </w:r>
          </w:p>
        </w:tc>
        <w:tc>
          <w:tcPr>
            <w:tcW w:w="0" w:type="auto"/>
            <w:tcMar>
              <w:top w:w="75" w:type="dxa"/>
              <w:bottom w:w="75" w:type="dxa"/>
            </w:tcMar>
            <w:vAlign w:val="center"/>
          </w:tcPr>
          <w:p w:rsidR="006A406D" w:rsidRDefault="001D1F4B">
            <w:r>
              <w:rPr>
                <w:rFonts w:ascii="Arial" w:hAnsi="Arial" w:cs="Arial"/>
                <w:color w:val="000000"/>
                <w:position w:val="-2"/>
                <w:sz w:val="18"/>
                <w:szCs w:val="18"/>
              </w:rPr>
              <w:t>Ime in priimek: _____________________</w:t>
            </w:r>
          </w:p>
        </w:tc>
      </w:tr>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1D1F4B">
            <w:pPr>
              <w:jc w:val="center"/>
            </w:pPr>
            <w:r>
              <w:rPr>
                <w:rFonts w:ascii="Arial" w:hAnsi="Arial" w:cs="Arial"/>
                <w:color w:val="A9A9A9"/>
                <w:position w:val="-2"/>
                <w:sz w:val="18"/>
                <w:szCs w:val="18"/>
              </w:rPr>
              <w:t>(podpis)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6A406D" w:rsidRDefault="001D1F4B">
      <w:pPr>
        <w:spacing w:before="225" w:after="225" w:line="240" w:lineRule="auto"/>
        <w:jc w:val="both"/>
      </w:pPr>
      <w:r>
        <w:rPr>
          <w:rFonts w:ascii="Arial" w:hAnsi="Arial" w:cs="Arial"/>
          <w:color w:val="000000"/>
          <w:sz w:val="18"/>
          <w:szCs w:val="18"/>
        </w:rPr>
        <w:t> </w:t>
      </w:r>
    </w:p>
    <w:p w:rsidR="006A406D" w:rsidRDefault="006A406D">
      <w:pPr>
        <w:sectPr w:rsidR="006A406D" w:rsidSect="001D1F4B">
          <w:footerReference w:type="default" r:id="rId15"/>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5</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Naziv gospodarskega subjekta: _________________________</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07"/>
        <w:gridCol w:w="987"/>
        <w:gridCol w:w="1086"/>
        <w:gridCol w:w="1358"/>
        <w:gridCol w:w="1718"/>
        <w:gridCol w:w="1994"/>
        <w:gridCol w:w="1302"/>
      </w:tblGrid>
      <w:tr w:rsidR="006A406D">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Naziv posla (gradnje)</w:t>
            </w:r>
            <w:r>
              <w:rPr>
                <w:rFonts w:ascii="Arial" w:hAnsi="Arial" w:cs="Arial"/>
                <w:b/>
                <w:bCs/>
                <w:color w:val="000000"/>
                <w:position w:val="-2"/>
                <w:sz w:val="18"/>
                <w:szCs w:val="18"/>
                <w:shd w:val="clear" w:color="auto" w:fill="CCCCCC"/>
              </w:rPr>
              <w:br/>
              <w:t>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Datum izvedbe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Dolžina referenčnega vodovodnega omrežja (v metrih)</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Datum pridobljenega uporabnega dovoljenja ali uspešne primopredaje del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Kraj in datum:                                                                  Ime in priimek:</w:t>
      </w:r>
    </w:p>
    <w:p w:rsidR="006A406D" w:rsidRDefault="001D1F4B">
      <w:pPr>
        <w:spacing w:before="225" w:after="225" w:line="240" w:lineRule="auto"/>
        <w:jc w:val="both"/>
      </w:pPr>
      <w:r>
        <w:rPr>
          <w:rFonts w:ascii="Arial" w:hAnsi="Arial" w:cs="Arial"/>
          <w:color w:val="000000"/>
          <w:sz w:val="18"/>
          <w:szCs w:val="18"/>
        </w:rPr>
        <w:t>                                                                                        (žig in podpis)</w:t>
      </w:r>
    </w:p>
    <w:p w:rsidR="006A406D" w:rsidRDefault="006A406D">
      <w:pPr>
        <w:sectPr w:rsidR="006A406D" w:rsidSect="001D1F4B">
          <w:footerReference w:type="default" r:id="rId16"/>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6</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6A406D" w:rsidRDefault="001D1F4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6A406D" w:rsidRDefault="001D1F4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6A406D" w:rsidRDefault="001D1F4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6A406D">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r>
              <w:rPr>
                <w:rFonts w:ascii="Arial" w:hAnsi="Arial" w:cs="Arial"/>
                <w:color w:val="000000"/>
                <w:position w:val="-2"/>
                <w:sz w:val="18"/>
                <w:szCs w:val="18"/>
                <w:shd w:val="clear" w:color="auto" w:fill="FFFFFF"/>
              </w:rPr>
              <w:t> </w:t>
            </w:r>
          </w:p>
        </w:tc>
      </w:tr>
      <w:tr w:rsidR="006A406D">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jc w:val="right"/>
            </w:pPr>
            <w:r>
              <w:rPr>
                <w:rFonts w:ascii="Arial" w:hAnsi="Arial" w:cs="Arial"/>
                <w:color w:val="000000"/>
                <w:position w:val="-2"/>
                <w:sz w:val="18"/>
                <w:szCs w:val="18"/>
                <w:shd w:val="clear" w:color="auto" w:fill="FFFFFF"/>
              </w:rPr>
              <w:t xml:space="preserve">izvedel naslednja dela </w:t>
            </w:r>
            <w:r>
              <w:rPr>
                <w:rFonts w:ascii="Arial" w:hAnsi="Arial" w:cs="Arial"/>
                <w:i/>
                <w:iCs/>
                <w:color w:val="000000"/>
                <w:position w:val="-2"/>
                <w:sz w:val="18"/>
                <w:szCs w:val="18"/>
                <w:shd w:val="clear" w:color="auto" w:fill="FFFFFF"/>
              </w:rPr>
              <w:t>(obkroži vrsto del)</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shd w:val="clear" w:color="auto" w:fill="FFFFFF"/>
              <w:spacing w:before="135" w:after="135" w:line="333" w:lineRule="auto"/>
              <w:jc w:val="both"/>
              <w:textAlignment w:val="center"/>
            </w:pPr>
            <w:r>
              <w:rPr>
                <w:rFonts w:ascii="Arial" w:hAnsi="Arial" w:cs="Arial"/>
                <w:color w:val="000000"/>
                <w:position w:val="-2"/>
                <w:sz w:val="18"/>
                <w:szCs w:val="18"/>
                <w:shd w:val="clear" w:color="auto" w:fill="FFFFFF"/>
              </w:rPr>
              <w:t>gradnja/ rekonstrukcija vodovoda v dolžini ________________m.</w:t>
            </w:r>
          </w:p>
        </w:tc>
      </w:tr>
      <w:tr w:rsidR="006A406D">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r>
              <w:rPr>
                <w:rFonts w:ascii="Arial" w:hAnsi="Arial" w:cs="Arial"/>
                <w:color w:val="000000"/>
                <w:position w:val="-2"/>
                <w:sz w:val="18"/>
                <w:szCs w:val="18"/>
                <w:shd w:val="clear" w:color="auto" w:fill="FFFFFF"/>
              </w:rPr>
              <w:t> </w:t>
            </w:r>
          </w:p>
        </w:tc>
      </w:tr>
      <w:tr w:rsidR="006A406D">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r>
              <w:rPr>
                <w:rFonts w:ascii="Arial" w:hAnsi="Arial" w:cs="Arial"/>
                <w:color w:val="000000"/>
                <w:position w:val="-2"/>
                <w:sz w:val="18"/>
                <w:szCs w:val="18"/>
                <w:shd w:val="clear" w:color="auto" w:fill="FFFFFF"/>
              </w:rPr>
              <w:t> </w:t>
            </w:r>
          </w:p>
        </w:tc>
      </w:tr>
      <w:tr w:rsidR="006A406D">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jc w:val="right"/>
            </w:pPr>
            <w:r>
              <w:rPr>
                <w:rFonts w:ascii="Arial" w:hAnsi="Arial" w:cs="Arial"/>
                <w:color w:val="000000"/>
                <w:position w:val="-2"/>
                <w:sz w:val="18"/>
                <w:szCs w:val="18"/>
                <w:shd w:val="clear" w:color="auto" w:fill="FFFFFF"/>
              </w:rPr>
              <w:t>v obdobju od (mesec/leto)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r>
              <w:rPr>
                <w:rFonts w:ascii="Arial" w:hAnsi="Arial" w:cs="Arial"/>
                <w:color w:val="000000"/>
                <w:position w:val="-2"/>
                <w:sz w:val="18"/>
                <w:szCs w:val="18"/>
                <w:shd w:val="clear" w:color="auto" w:fill="FFFFFF"/>
              </w:rPr>
              <w:t> </w:t>
            </w:r>
          </w:p>
        </w:tc>
      </w:tr>
      <w:tr w:rsidR="006A406D">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jc w:val="right"/>
            </w:pPr>
            <w:r>
              <w:rPr>
                <w:rFonts w:ascii="Arial" w:hAnsi="Arial" w:cs="Arial"/>
                <w:color w:val="000000"/>
                <w:position w:val="-2"/>
                <w:sz w:val="18"/>
                <w:szCs w:val="18"/>
                <w:shd w:val="clear" w:color="auto" w:fill="FFFFFF"/>
              </w:rPr>
              <w:t>do (mesec/leto)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r>
              <w:rPr>
                <w:rFonts w:ascii="Arial" w:hAnsi="Arial" w:cs="Arial"/>
                <w:color w:val="000000"/>
                <w:position w:val="-2"/>
                <w:sz w:val="18"/>
                <w:szCs w:val="18"/>
                <w:shd w:val="clear" w:color="auto" w:fill="FFFFFF"/>
              </w:rPr>
              <w:t> </w:t>
            </w:r>
          </w:p>
        </w:tc>
      </w:tr>
      <w:tr w:rsidR="006A406D">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pPr>
              <w:jc w:val="right"/>
            </w:pPr>
            <w:r>
              <w:rPr>
                <w:rFonts w:ascii="Arial" w:hAnsi="Arial" w:cs="Arial"/>
                <w:color w:val="000000"/>
                <w:position w:val="-2"/>
                <w:sz w:val="18"/>
                <w:szCs w:val="18"/>
                <w:shd w:val="clear" w:color="auto" w:fill="FFFFFF"/>
              </w:rPr>
              <w:t>datum dokončanja del (mesec in leto pridobitve uporabnega dovoljenja oz. uspešno izvedene primopredaje del)</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6A406D" w:rsidRDefault="001D1F4B">
            <w:r>
              <w:rPr>
                <w:rFonts w:ascii="Arial" w:hAnsi="Arial" w:cs="Arial"/>
                <w:color w:val="000000"/>
                <w:position w:val="-2"/>
                <w:sz w:val="18"/>
                <w:szCs w:val="18"/>
                <w:shd w:val="clear" w:color="auto" w:fill="FFFFFF"/>
              </w:rPr>
              <w:t> </w:t>
            </w:r>
          </w:p>
        </w:tc>
      </w:tr>
    </w:tbl>
    <w:p w:rsidR="006A406D" w:rsidRDefault="001D1F4B">
      <w:pPr>
        <w:shd w:val="clear" w:color="auto" w:fill="FFFFFF"/>
        <w:spacing w:before="225" w:after="375" w:line="333" w:lineRule="auto"/>
        <w:jc w:val="both"/>
      </w:pPr>
      <w:r>
        <w:rPr>
          <w:rFonts w:ascii="Arial" w:hAnsi="Arial" w:cs="Arial"/>
          <w:color w:val="444444"/>
          <w:sz w:val="18"/>
          <w:szCs w:val="18"/>
          <w:shd w:val="clear" w:color="auto" w:fill="FFFFFF"/>
        </w:rPr>
        <w:t> Posel je zaključen ter je bil izveden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6A406D">
        <w:tc>
          <w:tcPr>
            <w:tcW w:w="3195" w:type="dxa"/>
            <w:shd w:val="clear" w:color="auto" w:fill="FFFFFF"/>
            <w:tcMar>
              <w:top w:w="75" w:type="dxa"/>
              <w:bottom w:w="75" w:type="dxa"/>
            </w:tcMar>
            <w:vAlign w:val="center"/>
          </w:tcPr>
          <w:p w:rsidR="006A406D" w:rsidRDefault="001D1F4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6A406D" w:rsidRDefault="001D1F4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6A406D" w:rsidRDefault="001D1F4B">
            <w:r>
              <w:rPr>
                <w:rFonts w:ascii="Arial" w:hAnsi="Arial" w:cs="Arial"/>
                <w:color w:val="000000"/>
                <w:position w:val="-2"/>
                <w:sz w:val="18"/>
                <w:szCs w:val="18"/>
                <w:shd w:val="clear" w:color="auto" w:fill="FFFFFF"/>
              </w:rPr>
              <w:t> </w:t>
            </w:r>
          </w:p>
        </w:tc>
      </w:tr>
      <w:tr w:rsidR="006A406D">
        <w:tc>
          <w:tcPr>
            <w:tcW w:w="3195" w:type="dxa"/>
            <w:shd w:val="clear" w:color="auto" w:fill="FFFFFF"/>
            <w:tcMar>
              <w:top w:w="75" w:type="dxa"/>
              <w:bottom w:w="75" w:type="dxa"/>
            </w:tcMar>
            <w:vAlign w:val="center"/>
          </w:tcPr>
          <w:p w:rsidR="006A406D" w:rsidRDefault="001D1F4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6A406D" w:rsidRDefault="001D1F4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6A406D" w:rsidRDefault="006A406D"/>
          <w:p w:rsidR="006A406D" w:rsidRDefault="001D1F4B">
            <w:pPr>
              <w:jc w:val="center"/>
            </w:pPr>
            <w:r>
              <w:rPr>
                <w:rFonts w:ascii="Arial" w:hAnsi="Arial" w:cs="Arial"/>
                <w:color w:val="A9A9A9"/>
                <w:position w:val="-2"/>
                <w:sz w:val="18"/>
                <w:szCs w:val="18"/>
                <w:shd w:val="clear" w:color="auto" w:fill="FFFFFF"/>
              </w:rPr>
              <w:t>(žig in podpis)</w:t>
            </w:r>
          </w:p>
        </w:tc>
      </w:tr>
    </w:tbl>
    <w:p w:rsidR="006A406D" w:rsidRDefault="001D1F4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35"/>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6A406D" w:rsidRDefault="001D1F4B">
            <w:pPr>
              <w:numPr>
                <w:ilvl w:val="0"/>
                <w:numId w:val="35"/>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6A406D" w:rsidRDefault="001D1F4B">
            <w:pPr>
              <w:numPr>
                <w:ilvl w:val="0"/>
                <w:numId w:val="35"/>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6A406D" w:rsidRDefault="006A406D">
      <w:pPr>
        <w:sectPr w:rsidR="006A406D" w:rsidSect="001D1F4B">
          <w:footerReference w:type="default" r:id="rId17"/>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7</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xml:space="preserve">DA </w:t>
            </w:r>
            <w:r>
              <w:fldChar w:fldCharType="begin">
                <w:ffData>
                  <w:name w:val="cbox15efad7142685c"/>
                  <w:enabled/>
                  <w:calcOnExit w:val="0"/>
                  <w:checkBox>
                    <w:sizeAuto/>
                    <w:default w:val="0"/>
                  </w:checkBox>
                </w:ffData>
              </w:fldChar>
            </w:r>
            <w:bookmarkStart w:id="5" w:name="cbox15efad7142685c"/>
            <w:r>
              <w:instrText xml:space="preserve"> FORMCHECKBOX </w:instrText>
            </w:r>
            <w:r w:rsidR="0064054B">
              <w:fldChar w:fldCharType="separate"/>
            </w:r>
            <w:r>
              <w:fldChar w:fldCharType="end"/>
            </w:r>
            <w:bookmarkEnd w:id="5"/>
            <w:r>
              <w:rPr>
                <w:rFonts w:ascii="Arial" w:hAnsi="Arial" w:cs="Arial"/>
                <w:color w:val="000000"/>
                <w:position w:val="-2"/>
                <w:sz w:val="18"/>
                <w:szCs w:val="18"/>
              </w:rPr>
              <w:t xml:space="preserve"> NE </w:t>
            </w:r>
            <w:r>
              <w:fldChar w:fldCharType="begin">
                <w:ffData>
                  <w:name w:val="cbox15efad71426a3f"/>
                  <w:enabled/>
                  <w:calcOnExit w:val="0"/>
                  <w:checkBox>
                    <w:sizeAuto/>
                    <w:default w:val="0"/>
                  </w:checkBox>
                </w:ffData>
              </w:fldChar>
            </w:r>
            <w:bookmarkStart w:id="6" w:name="cbox15efad71426a3f"/>
            <w:r>
              <w:instrText xml:space="preserve"> FORMCHECKBOX </w:instrText>
            </w:r>
            <w:r w:rsidR="0064054B">
              <w:fldChar w:fldCharType="separate"/>
            </w:r>
            <w:r>
              <w:fldChar w:fldCharType="end"/>
            </w:r>
            <w:bookmarkEnd w:id="6"/>
          </w:p>
        </w:tc>
      </w:tr>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številka strokovnega izpita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izdajatelj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datum strokovnega izpita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xml:space="preserve">DA </w:t>
            </w:r>
            <w:r>
              <w:fldChar w:fldCharType="begin">
                <w:ffData>
                  <w:name w:val="cbox15efad71428b6d"/>
                  <w:enabled/>
                  <w:calcOnExit w:val="0"/>
                  <w:checkBox>
                    <w:sizeAuto/>
                    <w:default w:val="0"/>
                  </w:checkBox>
                </w:ffData>
              </w:fldChar>
            </w:r>
            <w:bookmarkStart w:id="7" w:name="cbox15efad71428b6d"/>
            <w:r>
              <w:instrText xml:space="preserve"> FORMCHECKBOX </w:instrText>
            </w:r>
            <w:r w:rsidR="0064054B">
              <w:fldChar w:fldCharType="separate"/>
            </w:r>
            <w:r>
              <w:fldChar w:fldCharType="end"/>
            </w:r>
            <w:bookmarkEnd w:id="7"/>
            <w:r>
              <w:rPr>
                <w:rFonts w:ascii="Arial" w:hAnsi="Arial" w:cs="Arial"/>
                <w:color w:val="000000"/>
                <w:position w:val="-2"/>
                <w:sz w:val="18"/>
                <w:szCs w:val="18"/>
              </w:rPr>
              <w:t xml:space="preserve"> NE </w:t>
            </w:r>
            <w:r>
              <w:fldChar w:fldCharType="begin">
                <w:ffData>
                  <w:name w:val="cbox15efad71428d52"/>
                  <w:enabled/>
                  <w:calcOnExit w:val="0"/>
                  <w:checkBox>
                    <w:sizeAuto/>
                    <w:default w:val="0"/>
                  </w:checkBox>
                </w:ffData>
              </w:fldChar>
            </w:r>
            <w:bookmarkStart w:id="8" w:name="cbox15efad71428d52"/>
            <w:r>
              <w:instrText xml:space="preserve"> FORMCHECKBOX </w:instrText>
            </w:r>
            <w:r w:rsidR="0064054B">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6A406D" w:rsidRDefault="001D1F4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6A406D" w:rsidRDefault="001D1F4B">
      <w:pPr>
        <w:spacing w:before="225" w:after="225" w:line="240" w:lineRule="auto"/>
        <w:jc w:val="both"/>
      </w:pPr>
      <w:r>
        <w:rPr>
          <w:rFonts w:ascii="Arial" w:hAnsi="Arial" w:cs="Arial"/>
          <w:color w:val="000000"/>
          <w:sz w:val="18"/>
          <w:szCs w:val="18"/>
        </w:rPr>
        <w:t>_____________________________________________________</w:t>
      </w:r>
    </w:p>
    <w:p w:rsidR="006A406D" w:rsidRDefault="001D1F4B">
      <w:pPr>
        <w:spacing w:before="225" w:after="225" w:line="240" w:lineRule="auto"/>
        <w:jc w:val="both"/>
      </w:pPr>
      <w:r>
        <w:rPr>
          <w:rFonts w:ascii="Arial" w:hAnsi="Arial" w:cs="Arial"/>
          <w:b/>
          <w:bCs/>
          <w:color w:val="000000"/>
          <w:sz w:val="18"/>
          <w:szCs w:val="18"/>
          <w:u w:val="single"/>
        </w:rPr>
        <w:t>Velja za tuje gospodarske subjekte:</w:t>
      </w:r>
    </w:p>
    <w:p w:rsidR="006A406D" w:rsidRDefault="001D1F4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6A406D" w:rsidRDefault="001D1F4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6A406D" w:rsidRDefault="001D1F4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6A406D" w:rsidRDefault="001D1F4B">
      <w:pPr>
        <w:spacing w:before="225" w:after="225" w:line="240" w:lineRule="auto"/>
        <w:jc w:val="both"/>
      </w:pPr>
      <w:r>
        <w:rPr>
          <w:rFonts w:ascii="Arial" w:hAnsi="Arial" w:cs="Arial"/>
          <w:color w:val="000000"/>
          <w:sz w:val="18"/>
          <w:szCs w:val="18"/>
        </w:rPr>
        <w:t>[   ] posebno dovoljenje ni potrebno. </w:t>
      </w:r>
    </w:p>
    <w:p w:rsidR="006A406D" w:rsidRDefault="001D1F4B">
      <w:pPr>
        <w:spacing w:before="225" w:after="225" w:line="240" w:lineRule="auto"/>
        <w:jc w:val="both"/>
      </w:pPr>
      <w:r>
        <w:rPr>
          <w:rFonts w:ascii="Arial" w:hAnsi="Arial" w:cs="Arial"/>
          <w:color w:val="000000"/>
          <w:sz w:val="18"/>
          <w:szCs w:val="18"/>
        </w:rPr>
        <w:t>Pod kazensko in materialno odgovornostjo jamčimo, da so navedene izjave resnične.</w:t>
      </w:r>
    </w:p>
    <w:p w:rsidR="006A406D" w:rsidRDefault="001D1F4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Kraj in datum:</w:t>
            </w:r>
          </w:p>
        </w:tc>
        <w:tc>
          <w:tcPr>
            <w:tcW w:w="0" w:type="auto"/>
            <w:tcMar>
              <w:top w:w="75" w:type="dxa"/>
              <w:bottom w:w="75" w:type="dxa"/>
            </w:tcMar>
            <w:vAlign w:val="center"/>
          </w:tcPr>
          <w:p w:rsidR="006A406D" w:rsidRDefault="001D1F4B">
            <w:r>
              <w:rPr>
                <w:rFonts w:ascii="Arial" w:hAnsi="Arial" w:cs="Arial"/>
                <w:color w:val="000000"/>
                <w:position w:val="-2"/>
                <w:sz w:val="18"/>
                <w:szCs w:val="18"/>
              </w:rPr>
              <w:t>Ime in priimek: _____________________</w:t>
            </w:r>
          </w:p>
        </w:tc>
      </w:tr>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1D1F4B">
            <w:pPr>
              <w:jc w:val="center"/>
            </w:pPr>
            <w:r>
              <w:rPr>
                <w:rFonts w:ascii="Arial" w:hAnsi="Arial" w:cs="Arial"/>
                <w:color w:val="A9A9A9"/>
                <w:position w:val="-2"/>
                <w:sz w:val="18"/>
                <w:szCs w:val="18"/>
              </w:rPr>
              <w:t>(žig in podpis)</w:t>
            </w:r>
          </w:p>
        </w:tc>
      </w:tr>
    </w:tbl>
    <w:p w:rsidR="006A406D" w:rsidRDefault="006A406D">
      <w:pPr>
        <w:sectPr w:rsidR="006A406D" w:rsidSect="001D1F4B">
          <w:footerReference w:type="default" r:id="rId18"/>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8</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Ime in priimek vodje gradnje:___________________________________________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97"/>
        <w:gridCol w:w="987"/>
        <w:gridCol w:w="1393"/>
        <w:gridCol w:w="1287"/>
        <w:gridCol w:w="1562"/>
        <w:gridCol w:w="1713"/>
        <w:gridCol w:w="1206"/>
      </w:tblGrid>
      <w:tr w:rsidR="006A406D">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Vrsta referenčnega dela</w:t>
            </w:r>
            <w:r>
              <w:rPr>
                <w:rFonts w:ascii="Arial" w:hAnsi="Arial" w:cs="Arial"/>
                <w:b/>
                <w:bCs/>
                <w:color w:val="000000"/>
                <w:position w:val="-2"/>
                <w:sz w:val="18"/>
                <w:szCs w:val="18"/>
                <w:shd w:val="clear" w:color="auto" w:fill="CCCCCC"/>
              </w:rPr>
              <w:br/>
              <w:t>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Datum izvedbe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Dolžina referenčnega vodovodnega omrežja (v metrih)</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Datum pridobljenega uporabnega dovoljenja ali uspešne primopredaje del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6A406D" w:rsidRDefault="001D1F4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Kraj in datum:                                                               Ime in priimek:</w:t>
      </w:r>
    </w:p>
    <w:p w:rsidR="006A406D" w:rsidRDefault="001D1F4B">
      <w:pPr>
        <w:spacing w:before="225" w:after="225" w:line="240" w:lineRule="auto"/>
        <w:jc w:val="both"/>
      </w:pPr>
      <w:r>
        <w:rPr>
          <w:rFonts w:ascii="Arial" w:hAnsi="Arial" w:cs="Arial"/>
          <w:color w:val="000000"/>
          <w:sz w:val="18"/>
          <w:szCs w:val="18"/>
        </w:rPr>
        <w:t>                                                                                     (žig in podpis)</w:t>
      </w:r>
    </w:p>
    <w:p w:rsidR="006A406D" w:rsidRDefault="006A406D">
      <w:pPr>
        <w:sectPr w:rsidR="006A406D" w:rsidSect="001D1F4B">
          <w:footerReference w:type="default" r:id="rId19"/>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9</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center"/>
      </w:pPr>
      <w:r>
        <w:rPr>
          <w:rFonts w:ascii="Arial" w:hAnsi="Arial" w:cs="Arial"/>
          <w:b/>
          <w:bCs/>
          <w:color w:val="000000"/>
          <w:sz w:val="21"/>
          <w:szCs w:val="21"/>
        </w:rPr>
        <w:t>IZJAVA - POTRDILO REFERENCE ZA KADRE</w:t>
      </w:r>
    </w:p>
    <w:p w:rsidR="006A406D" w:rsidRDefault="001D1F4B">
      <w:pPr>
        <w:spacing w:before="225" w:after="225" w:line="240" w:lineRule="auto"/>
        <w:jc w:val="center"/>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Pod kazensko in materialno odgovornostjo izjavljamo, da je nominiran kader (ime in priimek)________________________________: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6A406D">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opravljal delo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 xml:space="preserve">na projektu </w:t>
            </w:r>
            <w:r>
              <w:rPr>
                <w:rFonts w:ascii="Arial" w:hAnsi="Arial" w:cs="Arial"/>
                <w:i/>
                <w:iCs/>
                <w:color w:val="000000"/>
                <w:position w:val="-2"/>
                <w:sz w:val="18"/>
                <w:szCs w:val="18"/>
              </w:rPr>
              <w:t>(obkroži vrsto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spacing w:before="135" w:after="135"/>
              <w:jc w:val="both"/>
              <w:textAlignment w:val="center"/>
            </w:pPr>
            <w:r>
              <w:rPr>
                <w:rFonts w:ascii="Arial" w:hAnsi="Arial" w:cs="Arial"/>
                <w:color w:val="000000"/>
                <w:position w:val="-2"/>
                <w:sz w:val="18"/>
                <w:szCs w:val="18"/>
              </w:rPr>
              <w:t xml:space="preserve">gradnja/rekonstrukcija vodovoda v </w:t>
            </w:r>
            <w:proofErr w:type="spellStart"/>
            <w:r>
              <w:rPr>
                <w:rFonts w:ascii="Arial" w:hAnsi="Arial" w:cs="Arial"/>
                <w:color w:val="000000"/>
                <w:position w:val="-2"/>
                <w:sz w:val="18"/>
                <w:szCs w:val="18"/>
              </w:rPr>
              <w:t>dolžini__________m</w:t>
            </w:r>
            <w:proofErr w:type="spellEnd"/>
            <w:r>
              <w:rPr>
                <w:rFonts w:ascii="Arial" w:hAnsi="Arial" w:cs="Arial"/>
                <w:color w:val="000000"/>
                <w:position w:val="-2"/>
                <w:sz w:val="18"/>
                <w:szCs w:val="18"/>
              </w:rPr>
              <w:t>.</w:t>
            </w:r>
          </w:p>
        </w:tc>
      </w:tr>
      <w:tr w:rsidR="006A406D">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v obdobju od (mesec/leto)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do (mesec/leto)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datum dokončanja del (mesec in leto pridobitve uporabnega dovoljenja oz. uspešno izvedene primopredaje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6A406D">
        <w:tc>
          <w:tcPr>
            <w:tcW w:w="2325" w:type="dxa"/>
            <w:tcMar>
              <w:top w:w="75" w:type="dxa"/>
              <w:bottom w:w="75" w:type="dxa"/>
            </w:tcMar>
            <w:vAlign w:val="center"/>
          </w:tcPr>
          <w:p w:rsidR="006A406D" w:rsidRDefault="001D1F4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1D1F4B">
            <w:r>
              <w:rPr>
                <w:rFonts w:ascii="Arial" w:hAnsi="Arial" w:cs="Arial"/>
                <w:color w:val="000000"/>
                <w:position w:val="-2"/>
                <w:sz w:val="18"/>
                <w:szCs w:val="18"/>
              </w:rPr>
              <w:t> </w:t>
            </w:r>
          </w:p>
        </w:tc>
      </w:tr>
      <w:tr w:rsidR="006A406D">
        <w:tc>
          <w:tcPr>
            <w:tcW w:w="2325" w:type="dxa"/>
            <w:tcMar>
              <w:top w:w="75" w:type="dxa"/>
              <w:bottom w:w="75" w:type="dxa"/>
            </w:tcMar>
            <w:vAlign w:val="center"/>
          </w:tcPr>
          <w:p w:rsidR="006A406D" w:rsidRDefault="001D1F4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6A406D"/>
          <w:p w:rsidR="006A406D" w:rsidRDefault="001D1F4B">
            <w:pPr>
              <w:jc w:val="center"/>
            </w:pPr>
            <w:r>
              <w:rPr>
                <w:rFonts w:ascii="Arial" w:hAnsi="Arial" w:cs="Arial"/>
                <w:color w:val="A9A9A9"/>
                <w:position w:val="-2"/>
                <w:sz w:val="18"/>
                <w:szCs w:val="18"/>
              </w:rPr>
              <w:t>(žig in 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36"/>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6A406D" w:rsidRDefault="001D1F4B">
            <w:pPr>
              <w:numPr>
                <w:ilvl w:val="0"/>
                <w:numId w:val="36"/>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6A406D" w:rsidRDefault="001D1F4B">
            <w:pPr>
              <w:numPr>
                <w:ilvl w:val="0"/>
                <w:numId w:val="36"/>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6A406D" w:rsidRDefault="006A406D">
      <w:pPr>
        <w:sectPr w:rsidR="006A406D" w:rsidSect="001D1F4B">
          <w:footerReference w:type="default" r:id="rId20"/>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10</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1D1F4B" w:rsidRDefault="001D1F4B" w:rsidP="001D1F4B">
      <w:pPr>
        <w:spacing w:after="120"/>
        <w:rPr>
          <w:rFonts w:ascii="Arial" w:hAnsi="Arial" w:cs="Arial"/>
        </w:rPr>
      </w:pPr>
    </w:p>
    <w:p w:rsidR="006A406D" w:rsidRDefault="001D1F4B">
      <w:pPr>
        <w:spacing w:before="225" w:after="225" w:line="240" w:lineRule="auto"/>
        <w:jc w:val="center"/>
      </w:pPr>
      <w:r>
        <w:rPr>
          <w:rFonts w:ascii="Arial" w:hAnsi="Arial" w:cs="Arial"/>
          <w:b/>
          <w:bCs/>
          <w:color w:val="000000"/>
          <w:sz w:val="24"/>
          <w:szCs w:val="24"/>
        </w:rPr>
        <w:t>MENIČNA IZJAVA</w:t>
      </w:r>
    </w:p>
    <w:p w:rsidR="006A406D" w:rsidRDefault="001D1F4B">
      <w:pPr>
        <w:spacing w:before="225" w:after="225" w:line="240" w:lineRule="auto"/>
        <w:jc w:val="center"/>
      </w:pPr>
      <w:r>
        <w:rPr>
          <w:rFonts w:ascii="Arial" w:hAnsi="Arial" w:cs="Arial"/>
          <w:color w:val="000000"/>
          <w:sz w:val="21"/>
          <w:szCs w:val="21"/>
        </w:rPr>
        <w:t>s pooblastilom za izpolnitev in unovčenje menice</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xml:space="preserve">Naročniku OBČINA METLIKA, Mestni trg 24, 8330 Metlika,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6A406D" w:rsidRDefault="001D1F4B">
      <w:pPr>
        <w:spacing w:before="225" w:after="225" w:line="240" w:lineRule="auto"/>
        <w:jc w:val="both"/>
      </w:pPr>
      <w:r>
        <w:rPr>
          <w:rFonts w:ascii="Arial" w:hAnsi="Arial" w:cs="Arial"/>
          <w:b/>
          <w:bCs/>
          <w:color w:val="000000"/>
          <w:sz w:val="18"/>
          <w:szCs w:val="18"/>
        </w:rPr>
        <w:t xml:space="preserve">Rekonstrukcija vodovoda in gradnja kabelske kanalizacije za </w:t>
      </w:r>
      <w:r w:rsidR="00D8611C">
        <w:rPr>
          <w:rFonts w:ascii="Arial" w:hAnsi="Arial" w:cs="Arial"/>
          <w:b/>
          <w:bCs/>
          <w:color w:val="000000"/>
          <w:sz w:val="18"/>
          <w:szCs w:val="18"/>
        </w:rPr>
        <w:t>cestn</w:t>
      </w:r>
      <w:r>
        <w:rPr>
          <w:rFonts w:ascii="Arial" w:hAnsi="Arial" w:cs="Arial"/>
          <w:b/>
          <w:bCs/>
          <w:color w:val="000000"/>
          <w:sz w:val="18"/>
          <w:szCs w:val="18"/>
        </w:rPr>
        <w:t>o razsvetljavo Dragomlja vas</w:t>
      </w:r>
    </w:p>
    <w:p w:rsidR="006A406D" w:rsidRDefault="001D1F4B">
      <w:pPr>
        <w:spacing w:before="225" w:after="225" w:line="240" w:lineRule="auto"/>
        <w:jc w:val="both"/>
      </w:pPr>
      <w:r>
        <w:rPr>
          <w:rFonts w:ascii="Arial" w:hAnsi="Arial" w:cs="Arial"/>
          <w:color w:val="000000"/>
          <w:sz w:val="18"/>
          <w:szCs w:val="18"/>
        </w:rPr>
        <w:t>izročamo 3 kom bianko lastnih menic ter menično izjavo s pooblastilom za izpolnitev in unovčenje menic.</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Naročnika OBČINA METLIKA pooblaščamo, da izpolni priložene menice z zneskom v višini</w:t>
      </w:r>
      <w:r>
        <w:rPr>
          <w:rFonts w:ascii="Arial" w:hAnsi="Arial" w:cs="Arial"/>
          <w:b/>
          <w:bCs/>
          <w:color w:val="000000"/>
          <w:sz w:val="18"/>
          <w:szCs w:val="18"/>
        </w:rPr>
        <w:t> 10,00 % pogodbene vrednosti z DDV.</w:t>
      </w:r>
    </w:p>
    <w:p w:rsidR="006A406D" w:rsidRDefault="001D1F4B">
      <w:pPr>
        <w:spacing w:before="225" w:after="225" w:line="240" w:lineRule="auto"/>
        <w:jc w:val="both"/>
      </w:pPr>
      <w:r>
        <w:rPr>
          <w:rFonts w:ascii="Arial" w:hAnsi="Arial" w:cs="Arial"/>
          <w:color w:val="000000"/>
          <w:sz w:val="18"/>
          <w:szCs w:val="18"/>
        </w:rPr>
        <w:t>in z vsemi ostalimi potrebnimi podatki ter jih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6A406D" w:rsidRDefault="001D1F4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6A406D" w:rsidRDefault="001D1F4B">
      <w:pPr>
        <w:spacing w:before="225" w:after="225" w:line="240" w:lineRule="auto"/>
        <w:jc w:val="both"/>
      </w:pPr>
      <w:r>
        <w:rPr>
          <w:rFonts w:ascii="Arial" w:hAnsi="Arial" w:cs="Arial"/>
          <w:color w:val="000000"/>
          <w:sz w:val="18"/>
          <w:szCs w:val="18"/>
        </w:rPr>
        <w:t xml:space="preserve">Menice so unovčljive pri: </w:t>
      </w:r>
      <w:r>
        <w:rPr>
          <w:rFonts w:ascii="Arial" w:hAnsi="Arial" w:cs="Arial"/>
          <w:color w:val="000000"/>
          <w:sz w:val="18"/>
          <w:szCs w:val="18"/>
          <w:u w:val="single"/>
        </w:rPr>
        <w:t>_______________</w:t>
      </w:r>
    </w:p>
    <w:p w:rsidR="006A406D" w:rsidRDefault="001D1F4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Priloga: </w:t>
      </w:r>
    </w:p>
    <w:p w:rsidR="006A406D" w:rsidRDefault="001D1F4B">
      <w:pPr>
        <w:spacing w:before="225" w:after="225" w:line="240" w:lineRule="auto"/>
        <w:jc w:val="both"/>
      </w:pPr>
      <w:r>
        <w:rPr>
          <w:rFonts w:ascii="Arial" w:hAnsi="Arial" w:cs="Arial"/>
          <w:color w:val="000000"/>
          <w:sz w:val="18"/>
          <w:szCs w:val="18"/>
        </w:rPr>
        <w:t>- 3 kom bianco menic, podpisanih in žigosanih</w:t>
      </w:r>
    </w:p>
    <w:p w:rsidR="006A406D" w:rsidRDefault="001D1F4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6A406D" w:rsidRDefault="001D1F4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6A406D" w:rsidRDefault="006A406D"/>
          <w:p w:rsidR="006A406D" w:rsidRDefault="001D1F4B">
            <w:pPr>
              <w:jc w:val="center"/>
            </w:pPr>
            <w:r>
              <w:rPr>
                <w:rFonts w:ascii="Arial" w:hAnsi="Arial" w:cs="Arial"/>
                <w:color w:val="A9A9A9"/>
                <w:position w:val="-2"/>
                <w:sz w:val="18"/>
                <w:szCs w:val="18"/>
              </w:rPr>
              <w:t>(žig in 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6A406D">
      <w:pPr>
        <w:sectPr w:rsidR="006A406D" w:rsidSect="001D1F4B">
          <w:footerReference w:type="default" r:id="rId21"/>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11</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i/>
          <w:iCs/>
          <w:color w:val="000000"/>
          <w:sz w:val="18"/>
          <w:szCs w:val="18"/>
        </w:rPr>
        <w:t>Glava s podatki o garantu (zavarovalnici/banki) ali SWIFT ključ</w:t>
      </w:r>
    </w:p>
    <w:p w:rsidR="006A406D" w:rsidRDefault="001D1F4B">
      <w:pPr>
        <w:spacing w:before="225" w:after="225" w:line="240" w:lineRule="auto"/>
        <w:jc w:val="both"/>
      </w:pPr>
      <w:r>
        <w:rPr>
          <w:rFonts w:ascii="Arial" w:hAnsi="Arial" w:cs="Arial"/>
          <w:color w:val="000000"/>
          <w:sz w:val="18"/>
          <w:szCs w:val="18"/>
        </w:rPr>
        <w:t>Za: OBČINA METLIKA, Mestni trg 24, 8330 Metlika</w:t>
      </w:r>
    </w:p>
    <w:p w:rsidR="006A406D" w:rsidRDefault="001D1F4B">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6A406D" w:rsidRDefault="001D1F4B">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6A406D" w:rsidRDefault="001D1F4B">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6A406D" w:rsidRDefault="001D1F4B">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6A406D" w:rsidRDefault="001D1F4B">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6A406D" w:rsidRDefault="001D1F4B">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METLIKA, Mestni trg 24, 8330 Metlika,</w:t>
      </w:r>
    </w:p>
    <w:p w:rsidR="006A406D" w:rsidRDefault="001D1F4B">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Rekonstrukcija vodovoda Dragomlja vas</w:t>
      </w:r>
      <w:r>
        <w:rPr>
          <w:rFonts w:ascii="Arial" w:hAnsi="Arial" w:cs="Arial"/>
          <w:i/>
          <w:iCs/>
          <w:color w:val="000000"/>
          <w:sz w:val="18"/>
          <w:szCs w:val="18"/>
        </w:rPr>
        <w:t> </w:t>
      </w:r>
    </w:p>
    <w:p w:rsidR="006A406D" w:rsidRDefault="001D1F4B">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rsidR="006A406D" w:rsidRDefault="001D1F4B">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6A406D" w:rsidRDefault="001D1F4B">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6A406D" w:rsidRDefault="001D1F4B">
      <w:pPr>
        <w:spacing w:before="225" w:after="225" w:line="240" w:lineRule="auto"/>
        <w:jc w:val="both"/>
      </w:pPr>
      <w:r>
        <w:rPr>
          <w:rFonts w:ascii="Arial" w:hAnsi="Arial" w:cs="Arial"/>
          <w:color w:val="000000"/>
          <w:sz w:val="18"/>
          <w:szCs w:val="18"/>
        </w:rPr>
        <w:t>2. Kopija garancije št. ______________</w:t>
      </w:r>
    </w:p>
    <w:p w:rsidR="006A406D" w:rsidRDefault="001D1F4B">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6A406D" w:rsidRDefault="001D1F4B">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6A406D" w:rsidRDefault="001D1F4B">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6A406D" w:rsidRDefault="001D1F4B">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6A406D" w:rsidRDefault="001D1F4B">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6A406D" w:rsidRDefault="001D1F4B">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6A406D" w:rsidRDefault="001D1F4B">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6A406D" w:rsidRDefault="001D1F4B">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6A406D" w:rsidRDefault="001D1F4B">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1D1F4B">
            <w:pPr>
              <w:jc w:val="center"/>
            </w:pPr>
            <w:r>
              <w:rPr>
                <w:rFonts w:ascii="Arial" w:hAnsi="Arial" w:cs="Arial"/>
                <w:color w:val="000000"/>
                <w:position w:val="-2"/>
                <w:sz w:val="18"/>
                <w:szCs w:val="18"/>
              </w:rPr>
              <w:t>Garant</w:t>
            </w:r>
          </w:p>
        </w:tc>
      </w:tr>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6A406D"/>
          <w:p w:rsidR="006A406D" w:rsidRDefault="001D1F4B">
            <w:pPr>
              <w:jc w:val="center"/>
            </w:pPr>
            <w:r>
              <w:rPr>
                <w:rFonts w:ascii="Arial" w:hAnsi="Arial" w:cs="Arial"/>
                <w:color w:val="A9A9A9"/>
                <w:position w:val="-2"/>
                <w:sz w:val="18"/>
                <w:szCs w:val="18"/>
              </w:rPr>
              <w:t>(žig in 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6A406D">
      <w:pPr>
        <w:sectPr w:rsidR="006A406D" w:rsidSect="001D1F4B">
          <w:footerReference w:type="default" r:id="rId22"/>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12</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6A406D" w:rsidRDefault="001D1F4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6A406D" w:rsidRDefault="001D1F4B">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numPr>
                <w:ilvl w:val="0"/>
                <w:numId w:val="37"/>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6A406D" w:rsidRDefault="001D1F4B">
            <w:pPr>
              <w:numPr>
                <w:ilvl w:val="0"/>
                <w:numId w:val="3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6A406D" w:rsidRDefault="001D1F4B">
            <w:pPr>
              <w:numPr>
                <w:ilvl w:val="0"/>
                <w:numId w:val="37"/>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6A406D" w:rsidRDefault="001D1F4B">
            <w:pPr>
              <w:numPr>
                <w:ilvl w:val="0"/>
                <w:numId w:val="37"/>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6A406D" w:rsidRDefault="001D1F4B">
            <w:pPr>
              <w:numPr>
                <w:ilvl w:val="0"/>
                <w:numId w:val="3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6A406D" w:rsidRDefault="001D1F4B">
            <w:pPr>
              <w:numPr>
                <w:ilvl w:val="0"/>
                <w:numId w:val="3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6A406D" w:rsidRDefault="001D1F4B">
            <w:pPr>
              <w:numPr>
                <w:ilvl w:val="0"/>
                <w:numId w:val="3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6A406D" w:rsidRDefault="001D1F4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6A406D" w:rsidRDefault="001D1F4B">
      <w:pPr>
        <w:spacing w:before="225" w:after="225" w:line="240" w:lineRule="auto"/>
        <w:jc w:val="center"/>
      </w:pPr>
      <w:r>
        <w:rPr>
          <w:rFonts w:ascii="Arial" w:hAnsi="Arial" w:cs="Arial"/>
          <w:b/>
          <w:bCs/>
          <w:color w:val="000000"/>
          <w:sz w:val="21"/>
          <w:szCs w:val="21"/>
        </w:rPr>
        <w:t>in</w:t>
      </w:r>
    </w:p>
    <w:p w:rsidR="006A406D" w:rsidRDefault="001D1F4B">
      <w:pPr>
        <w:spacing w:before="225" w:after="225" w:line="240" w:lineRule="auto"/>
        <w:jc w:val="center"/>
      </w:pPr>
      <w:r>
        <w:rPr>
          <w:rFonts w:ascii="Arial" w:hAnsi="Arial" w:cs="Arial"/>
          <w:b/>
          <w:bCs/>
          <w:color w:val="000000"/>
          <w:sz w:val="21"/>
          <w:szCs w:val="21"/>
        </w:rPr>
        <w:t>POOBLASTILO</w:t>
      </w:r>
    </w:p>
    <w:p w:rsidR="006A406D" w:rsidRDefault="001D1F4B">
      <w:pPr>
        <w:spacing w:before="225" w:after="225" w:line="240" w:lineRule="auto"/>
        <w:jc w:val="both"/>
      </w:pPr>
      <w:r>
        <w:rPr>
          <w:rFonts w:ascii="Arial" w:hAnsi="Arial" w:cs="Arial"/>
          <w:color w:val="000000"/>
          <w:sz w:val="18"/>
          <w:szCs w:val="18"/>
        </w:rPr>
        <w:t xml:space="preserve">Pooblaščamo naročnika OBČINA </w:t>
      </w:r>
      <w:proofErr w:type="spellStart"/>
      <w:r>
        <w:rPr>
          <w:rFonts w:ascii="Arial" w:hAnsi="Arial" w:cs="Arial"/>
          <w:color w:val="000000"/>
          <w:sz w:val="18"/>
          <w:szCs w:val="18"/>
        </w:rPr>
        <w:t>METLIKA,Mestni</w:t>
      </w:r>
      <w:proofErr w:type="spellEnd"/>
      <w:r>
        <w:rPr>
          <w:rFonts w:ascii="Arial" w:hAnsi="Arial" w:cs="Arial"/>
          <w:color w:val="000000"/>
          <w:sz w:val="18"/>
          <w:szCs w:val="18"/>
        </w:rPr>
        <w:t xml:space="preserve"> trg 24, 8330 Metlika,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r w:rsidR="006A406D">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406D" w:rsidRDefault="001D1F4B">
            <w:r>
              <w:rPr>
                <w:rFonts w:ascii="Arial" w:hAnsi="Arial" w:cs="Arial"/>
                <w:color w:val="000000"/>
                <w:position w:val="-2"/>
                <w:sz w:val="18"/>
                <w:szCs w:val="18"/>
              </w:rPr>
              <w:t> </w:t>
            </w:r>
          </w:p>
        </w:tc>
      </w:tr>
    </w:tbl>
    <w:p w:rsidR="006A406D" w:rsidRPr="001D1F4B" w:rsidRDefault="001D1F4B">
      <w:pPr>
        <w:spacing w:before="225" w:after="225" w:line="240" w:lineRule="auto"/>
        <w:jc w:val="both"/>
        <w:rPr>
          <w:rFonts w:ascii="Arial" w:hAnsi="Arial" w:cs="Arial"/>
          <w:sz w:val="18"/>
          <w:szCs w:val="18"/>
        </w:rPr>
      </w:pPr>
      <w:r w:rsidRPr="001D1F4B">
        <w:rPr>
          <w:rFonts w:ascii="Arial" w:hAnsi="Arial" w:cs="Arial"/>
          <w:sz w:val="18"/>
          <w:szCs w:val="18"/>
        </w:rPr>
        <w:t xml:space="preserve">Kraj in datum:                                                       </w:t>
      </w:r>
      <w:r>
        <w:rPr>
          <w:rFonts w:ascii="Arial" w:hAnsi="Arial" w:cs="Arial"/>
          <w:sz w:val="18"/>
          <w:szCs w:val="18"/>
        </w:rPr>
        <w:t xml:space="preserve">             </w:t>
      </w:r>
      <w:r w:rsidRPr="001D1F4B">
        <w:rPr>
          <w:rFonts w:ascii="Arial" w:hAnsi="Arial" w:cs="Arial"/>
          <w:sz w:val="18"/>
          <w:szCs w:val="18"/>
        </w:rPr>
        <w:t>Ime in priimek:_____________________</w:t>
      </w:r>
      <w:r>
        <w:rPr>
          <w:rFonts w:ascii="Arial" w:hAnsi="Arial" w:cs="Arial"/>
          <w:color w:val="000000"/>
          <w:sz w:val="18"/>
          <w:szCs w:val="18"/>
        </w:rPr>
        <w:t> </w:t>
      </w:r>
    </w:p>
    <w:p w:rsidR="006A406D" w:rsidRDefault="006A406D" w:rsidP="001D1F4B">
      <w:pPr>
        <w:spacing w:before="525" w:after="225" w:line="240" w:lineRule="auto"/>
        <w:jc w:val="both"/>
        <w:sectPr w:rsidR="006A406D" w:rsidSect="001D1F4B">
          <w:footerReference w:type="default" r:id="rId23"/>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13</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 xml:space="preserve">V zvezi z javnim naročilom »Rekonstrukcija vodovoda in gradnja kabelske kanalizacije za </w:t>
      </w:r>
      <w:r w:rsidR="00D8611C">
        <w:rPr>
          <w:rFonts w:ascii="Arial" w:hAnsi="Arial" w:cs="Arial"/>
          <w:color w:val="000000"/>
          <w:sz w:val="18"/>
          <w:szCs w:val="18"/>
        </w:rPr>
        <w:t>cestn</w:t>
      </w:r>
      <w:r>
        <w:rPr>
          <w:rFonts w:ascii="Arial" w:hAnsi="Arial" w:cs="Arial"/>
          <w:color w:val="000000"/>
          <w:sz w:val="18"/>
          <w:szCs w:val="18"/>
        </w:rPr>
        <w:t>o razsvetljavo Dragomlja vas«,</w:t>
      </w:r>
    </w:p>
    <w:p w:rsidR="006A406D" w:rsidRDefault="001D1F4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6A406D" w:rsidRDefault="001D1F4B">
      <w:pPr>
        <w:spacing w:before="225" w:after="225" w:line="240" w:lineRule="auto"/>
        <w:jc w:val="both"/>
      </w:pPr>
      <w:r>
        <w:rPr>
          <w:rFonts w:ascii="Arial" w:hAnsi="Arial" w:cs="Arial"/>
          <w:color w:val="000000"/>
          <w:sz w:val="18"/>
          <w:szCs w:val="18"/>
        </w:rPr>
        <w:t>Izjavljamo (ustrezno označi):</w:t>
      </w:r>
    </w:p>
    <w:p w:rsidR="006A406D" w:rsidRDefault="001D1F4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6A406D" w:rsidRDefault="001D1F4B">
      <w:pPr>
        <w:spacing w:before="225" w:after="225" w:line="240" w:lineRule="auto"/>
        <w:jc w:val="both"/>
      </w:pPr>
      <w:r>
        <w:rPr>
          <w:rFonts w:ascii="Arial" w:hAnsi="Arial" w:cs="Arial"/>
          <w:color w:val="000000"/>
          <w:sz w:val="18"/>
          <w:szCs w:val="18"/>
        </w:rPr>
        <w:t>[   ] NE zahtevamo izvedbe neposrednih plačil.</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Kraj in datum:</w:t>
            </w:r>
          </w:p>
        </w:tc>
        <w:tc>
          <w:tcPr>
            <w:tcW w:w="0" w:type="auto"/>
            <w:tcMar>
              <w:top w:w="75" w:type="dxa"/>
              <w:bottom w:w="75" w:type="dxa"/>
            </w:tcMar>
            <w:vAlign w:val="center"/>
          </w:tcPr>
          <w:p w:rsidR="006A406D" w:rsidRDefault="001D1F4B">
            <w:r>
              <w:rPr>
                <w:rFonts w:ascii="Arial" w:hAnsi="Arial" w:cs="Arial"/>
                <w:color w:val="000000"/>
                <w:position w:val="-2"/>
                <w:sz w:val="18"/>
                <w:szCs w:val="18"/>
              </w:rPr>
              <w:t>Ime in priimek: _____________________</w:t>
            </w:r>
          </w:p>
        </w:tc>
      </w:tr>
      <w:tr w:rsidR="006A406D">
        <w:tc>
          <w:tcPr>
            <w:tcW w:w="2500" w:type="pct"/>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6A406D"/>
          <w:p w:rsidR="006A406D" w:rsidRDefault="001D1F4B">
            <w:pPr>
              <w:jc w:val="center"/>
            </w:pPr>
            <w:r>
              <w:rPr>
                <w:rFonts w:ascii="Arial" w:hAnsi="Arial" w:cs="Arial"/>
                <w:color w:val="A9A9A9"/>
                <w:position w:val="-2"/>
                <w:sz w:val="18"/>
                <w:szCs w:val="18"/>
              </w:rPr>
              <w:t>(žig in 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b/>
          <w:bCs/>
          <w:i/>
          <w:iCs/>
          <w:color w:val="000000"/>
          <w:sz w:val="18"/>
          <w:szCs w:val="18"/>
          <w:u w:val="single"/>
        </w:rPr>
        <w:t>Opomba:</w:t>
      </w:r>
    </w:p>
    <w:p w:rsidR="006A406D" w:rsidRDefault="001D1F4B">
      <w:pPr>
        <w:spacing w:before="225" w:after="225" w:line="240" w:lineRule="auto"/>
        <w:jc w:val="both"/>
      </w:pPr>
      <w:r>
        <w:rPr>
          <w:rFonts w:ascii="Arial" w:hAnsi="Arial" w:cs="Arial"/>
          <w:i/>
          <w:iCs/>
          <w:color w:val="000000"/>
          <w:sz w:val="18"/>
          <w:szCs w:val="18"/>
        </w:rPr>
        <w:t>V primeru večjega števila podizvajalcev se obrazec fotokopira.</w:t>
      </w:r>
    </w:p>
    <w:p w:rsidR="006A406D" w:rsidRDefault="006A406D">
      <w:pPr>
        <w:sectPr w:rsidR="006A406D" w:rsidSect="001D1F4B">
          <w:footerReference w:type="default" r:id="rId24"/>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14</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 xml:space="preserve">Rekonstrukcija vodovoda in gradnja kabelske kanalizacije za </w:t>
      </w:r>
      <w:r w:rsidR="00D8611C">
        <w:rPr>
          <w:rFonts w:ascii="Arial" w:hAnsi="Arial" w:cs="Arial"/>
          <w:b/>
          <w:bCs/>
          <w:color w:val="000000"/>
          <w:sz w:val="18"/>
          <w:szCs w:val="18"/>
        </w:rPr>
        <w:t>cestn</w:t>
      </w:r>
      <w:r>
        <w:rPr>
          <w:rFonts w:ascii="Arial" w:hAnsi="Arial" w:cs="Arial"/>
          <w:b/>
          <w:bCs/>
          <w:color w:val="000000"/>
          <w:sz w:val="18"/>
          <w:szCs w:val="18"/>
        </w:rPr>
        <w:t>o razsvetljavo Dragomlja vas</w:t>
      </w:r>
      <w:r>
        <w:rPr>
          <w:rFonts w:ascii="Arial" w:hAnsi="Arial" w:cs="Arial"/>
          <w:color w:val="000000"/>
          <w:sz w:val="18"/>
          <w:szCs w:val="18"/>
        </w:rPr>
        <w:t>«,</w:t>
      </w:r>
    </w:p>
    <w:p w:rsidR="006A406D" w:rsidRDefault="001D1F4B">
      <w:pPr>
        <w:spacing w:before="225" w:after="225" w:line="240" w:lineRule="auto"/>
        <w:jc w:val="both"/>
      </w:pPr>
      <w:r>
        <w:rPr>
          <w:rFonts w:ascii="Arial" w:hAnsi="Arial" w:cs="Arial"/>
          <w:color w:val="000000"/>
          <w:sz w:val="18"/>
          <w:szCs w:val="18"/>
        </w:rPr>
        <w:t>izjavljamo, da (ustrezno označi in izpolni):</w:t>
      </w:r>
    </w:p>
    <w:p w:rsidR="006A406D" w:rsidRDefault="001D1F4B">
      <w:pPr>
        <w:spacing w:before="225" w:after="225" w:line="240" w:lineRule="auto"/>
        <w:jc w:val="both"/>
      </w:pPr>
      <w:r>
        <w:rPr>
          <w:rFonts w:ascii="Arial" w:hAnsi="Arial" w:cs="Arial"/>
          <w:b/>
          <w:bCs/>
          <w:color w:val="000000"/>
          <w:sz w:val="18"/>
          <w:szCs w:val="18"/>
        </w:rPr>
        <w:t>[   ] ne nastopamo s podizvajalci</w:t>
      </w:r>
    </w:p>
    <w:p w:rsidR="006A406D" w:rsidRDefault="001D1F4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6A406D">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6A406D" w:rsidRDefault="001D1F4B">
            <w:r>
              <w:rPr>
                <w:rFonts w:ascii="Arial" w:hAnsi="Arial" w:cs="Arial"/>
                <w:color w:val="000000"/>
                <w:position w:val="-2"/>
                <w:sz w:val="18"/>
                <w:szCs w:val="18"/>
              </w:rPr>
              <w:t> </w:t>
            </w:r>
          </w:p>
        </w:tc>
      </w:tr>
      <w:tr w:rsidR="006A406D">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6A406D" w:rsidRDefault="001D1F4B">
            <w:pPr>
              <w:spacing w:before="135" w:after="135"/>
              <w:jc w:val="both"/>
              <w:textAlignment w:val="center"/>
            </w:pPr>
            <w:r>
              <w:rPr>
                <w:rFonts w:ascii="Arial" w:hAnsi="Arial" w:cs="Arial"/>
                <w:color w:val="000000"/>
                <w:position w:val="-2"/>
                <w:sz w:val="18"/>
                <w:szCs w:val="18"/>
              </w:rPr>
              <w:t>Opis del, ki jih bo izvedel podizvajalec:</w:t>
            </w:r>
          </w:p>
          <w:p w:rsidR="006A406D" w:rsidRDefault="001D1F4B">
            <w:pPr>
              <w:spacing w:before="135" w:after="135"/>
              <w:jc w:val="both"/>
              <w:textAlignment w:val="center"/>
            </w:pPr>
            <w:r>
              <w:rPr>
                <w:rFonts w:ascii="Arial" w:hAnsi="Arial" w:cs="Arial"/>
                <w:color w:val="000000"/>
                <w:position w:val="-2"/>
                <w:sz w:val="18"/>
                <w:szCs w:val="18"/>
              </w:rPr>
              <w:t> </w:t>
            </w:r>
          </w:p>
          <w:p w:rsidR="006A406D" w:rsidRDefault="001D1F4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A406D">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6A406D" w:rsidRDefault="001D1F4B">
            <w:r>
              <w:rPr>
                <w:rFonts w:ascii="Arial" w:hAnsi="Arial" w:cs="Arial"/>
                <w:color w:val="000000"/>
                <w:position w:val="-2"/>
                <w:sz w:val="18"/>
                <w:szCs w:val="18"/>
              </w:rPr>
              <w:t> </w:t>
            </w:r>
          </w:p>
        </w:tc>
      </w:tr>
      <w:tr w:rsidR="006A406D">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6A406D" w:rsidRDefault="001D1F4B">
            <w:pPr>
              <w:spacing w:before="135" w:after="135"/>
              <w:jc w:val="both"/>
              <w:textAlignment w:val="center"/>
            </w:pPr>
            <w:r>
              <w:rPr>
                <w:rFonts w:ascii="Arial" w:hAnsi="Arial" w:cs="Arial"/>
                <w:color w:val="000000"/>
                <w:position w:val="-2"/>
                <w:sz w:val="18"/>
                <w:szCs w:val="18"/>
              </w:rPr>
              <w:t>Opis del, ki jih bo izvedel podizvajalec:</w:t>
            </w:r>
          </w:p>
          <w:p w:rsidR="006A406D" w:rsidRDefault="001D1F4B">
            <w:pPr>
              <w:spacing w:before="135" w:after="135"/>
              <w:jc w:val="both"/>
              <w:textAlignment w:val="center"/>
            </w:pPr>
            <w:r>
              <w:rPr>
                <w:rFonts w:ascii="Arial" w:hAnsi="Arial" w:cs="Arial"/>
                <w:color w:val="000000"/>
                <w:position w:val="-2"/>
                <w:sz w:val="18"/>
                <w:szCs w:val="18"/>
              </w:rPr>
              <w:t> </w:t>
            </w:r>
          </w:p>
          <w:p w:rsidR="006A406D" w:rsidRDefault="001D1F4B">
            <w:pPr>
              <w:spacing w:before="135" w:after="135"/>
              <w:jc w:val="both"/>
              <w:textAlignment w:val="center"/>
            </w:pPr>
            <w:r>
              <w:rPr>
                <w:rFonts w:ascii="Arial" w:hAnsi="Arial" w:cs="Arial"/>
                <w:color w:val="000000"/>
                <w:position w:val="-2"/>
                <w:sz w:val="18"/>
                <w:szCs w:val="18"/>
              </w:rPr>
              <w:t>% končne ponudbe vrednosti, ki jo bo izvedel podizvajalec: ____</w:t>
            </w:r>
          </w:p>
          <w:p w:rsidR="006A406D" w:rsidRDefault="001D1F4B">
            <w:pPr>
              <w:spacing w:before="135" w:after="135"/>
              <w:jc w:val="both"/>
              <w:textAlignment w:val="center"/>
            </w:pPr>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6A406D" w:rsidRDefault="001D1F4B">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A406D">
        <w:tc>
          <w:tcPr>
            <w:tcW w:w="4080" w:type="dxa"/>
            <w:tcMar>
              <w:top w:w="135" w:type="dxa"/>
              <w:bottom w:w="135" w:type="dxa"/>
            </w:tcMar>
            <w:vAlign w:val="center"/>
          </w:tcPr>
          <w:p w:rsidR="006A406D" w:rsidRDefault="001D1F4B">
            <w:r>
              <w:rPr>
                <w:rFonts w:ascii="Arial" w:hAnsi="Arial" w:cs="Arial"/>
                <w:color w:val="000000"/>
                <w:position w:val="-2"/>
                <w:sz w:val="18"/>
                <w:szCs w:val="18"/>
              </w:rPr>
              <w:t>Kraj in datum:</w:t>
            </w:r>
          </w:p>
        </w:tc>
        <w:tc>
          <w:tcPr>
            <w:tcW w:w="0" w:type="auto"/>
            <w:tcMar>
              <w:top w:w="135" w:type="dxa"/>
              <w:bottom w:w="135" w:type="dxa"/>
            </w:tcMar>
            <w:vAlign w:val="center"/>
          </w:tcPr>
          <w:p w:rsidR="006A406D" w:rsidRDefault="001D1F4B">
            <w:r>
              <w:rPr>
                <w:rFonts w:ascii="Arial" w:hAnsi="Arial" w:cs="Arial"/>
                <w:color w:val="000000"/>
                <w:position w:val="-2"/>
                <w:sz w:val="18"/>
                <w:szCs w:val="18"/>
              </w:rPr>
              <w:t>Ime in priimek: _____________________</w:t>
            </w:r>
          </w:p>
        </w:tc>
      </w:tr>
      <w:tr w:rsidR="006A406D">
        <w:tc>
          <w:tcPr>
            <w:tcW w:w="4080" w:type="dxa"/>
            <w:tcMar>
              <w:top w:w="135" w:type="dxa"/>
              <w:bottom w:w="135" w:type="dxa"/>
            </w:tcMar>
            <w:vAlign w:val="center"/>
          </w:tcPr>
          <w:p w:rsidR="006A406D" w:rsidRDefault="001D1F4B">
            <w:r>
              <w:rPr>
                <w:rFonts w:ascii="Arial" w:hAnsi="Arial" w:cs="Arial"/>
                <w:color w:val="000000"/>
                <w:position w:val="-2"/>
                <w:sz w:val="18"/>
                <w:szCs w:val="18"/>
              </w:rPr>
              <w:t> </w:t>
            </w:r>
          </w:p>
        </w:tc>
        <w:tc>
          <w:tcPr>
            <w:tcW w:w="0" w:type="auto"/>
            <w:tcMar>
              <w:top w:w="135" w:type="dxa"/>
              <w:bottom w:w="135" w:type="dxa"/>
            </w:tcMar>
            <w:vAlign w:val="center"/>
          </w:tcPr>
          <w:p w:rsidR="006A406D" w:rsidRDefault="006A406D"/>
          <w:p w:rsidR="006A406D" w:rsidRDefault="001D1F4B">
            <w:pPr>
              <w:jc w:val="center"/>
            </w:pPr>
            <w:r>
              <w:rPr>
                <w:rFonts w:ascii="Arial" w:hAnsi="Arial" w:cs="Arial"/>
                <w:color w:val="A9A9A9"/>
                <w:position w:val="-2"/>
                <w:sz w:val="18"/>
                <w:szCs w:val="18"/>
              </w:rPr>
              <w:t>(žig in podpis)</w:t>
            </w:r>
          </w:p>
        </w:tc>
      </w:tr>
    </w:tbl>
    <w:p w:rsidR="006A406D" w:rsidRDefault="001D1F4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6A406D" w:rsidRDefault="006A406D">
      <w:pPr>
        <w:sectPr w:rsidR="006A406D" w:rsidSect="001D1F4B">
          <w:footerReference w:type="default" r:id="rId25"/>
          <w:pgSz w:w="11906" w:h="16838"/>
          <w:pgMar w:top="1418" w:right="1418" w:bottom="1418" w:left="1418" w:header="567" w:footer="596" w:gutter="0"/>
          <w:cols w:space="708"/>
          <w:docGrid w:linePitch="360"/>
        </w:sectPr>
      </w:pPr>
    </w:p>
    <w:p w:rsidR="001D1F4B" w:rsidRPr="00590863" w:rsidRDefault="001D1F4B" w:rsidP="001D1F4B">
      <w:pPr>
        <w:spacing w:after="0"/>
        <w:jc w:val="right"/>
        <w:rPr>
          <w:rFonts w:ascii="Arial" w:hAnsi="Arial" w:cs="Arial"/>
          <w:sz w:val="18"/>
          <w:szCs w:val="18"/>
        </w:rPr>
      </w:pPr>
      <w:r w:rsidRPr="00590863">
        <w:rPr>
          <w:rFonts w:ascii="Arial" w:hAnsi="Arial" w:cs="Arial"/>
          <w:sz w:val="18"/>
          <w:szCs w:val="18"/>
        </w:rPr>
        <w:lastRenderedPageBreak/>
        <w:t>Obrazec št: 15</w:t>
      </w:r>
    </w:p>
    <w:p w:rsidR="001D1F4B" w:rsidRPr="00252358" w:rsidRDefault="001D1F4B" w:rsidP="001D1F4B"/>
    <w:p w:rsidR="001D1F4B" w:rsidRDefault="001D1F4B" w:rsidP="001D1F4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1D1F4B" w:rsidRDefault="001D1F4B" w:rsidP="001D1F4B">
      <w:pPr>
        <w:spacing w:after="120"/>
        <w:rPr>
          <w:rFonts w:ascii="Arial" w:hAnsi="Arial" w:cs="Arial"/>
        </w:rPr>
      </w:pPr>
    </w:p>
    <w:p w:rsidR="006A406D" w:rsidRDefault="001D1F4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6A406D" w:rsidRDefault="001D1F4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b/>
                <w:bCs/>
                <w:color w:val="000000"/>
                <w:position w:val="-2"/>
                <w:sz w:val="18"/>
                <w:szCs w:val="18"/>
              </w:rPr>
              <w:t>Ime in priimek</w:t>
            </w:r>
          </w:p>
          <w:p w:rsidR="006A406D" w:rsidRDefault="001D1F4B">
            <w:pPr>
              <w:spacing w:before="135" w:after="135"/>
              <w:jc w:val="both"/>
              <w:textAlignment w:val="center"/>
            </w:pPr>
            <w:r>
              <w:rPr>
                <w:rFonts w:ascii="Arial" w:hAnsi="Arial" w:cs="Arial"/>
                <w:b/>
                <w:bCs/>
                <w:color w:val="000000"/>
                <w:position w:val="-2"/>
                <w:sz w:val="18"/>
                <w:szCs w:val="18"/>
              </w:rPr>
              <w:t>ali</w:t>
            </w:r>
          </w:p>
          <w:p w:rsidR="006A406D" w:rsidRDefault="001D1F4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b/>
                <w:bCs/>
                <w:color w:val="000000"/>
                <w:position w:val="-2"/>
                <w:sz w:val="18"/>
                <w:szCs w:val="18"/>
              </w:rPr>
              <w:t>Naslov prebivališča</w:t>
            </w:r>
          </w:p>
          <w:p w:rsidR="006A406D" w:rsidRDefault="001D1F4B">
            <w:pPr>
              <w:spacing w:before="135" w:after="135"/>
              <w:jc w:val="both"/>
              <w:textAlignment w:val="center"/>
            </w:pPr>
            <w:r>
              <w:rPr>
                <w:rFonts w:ascii="Arial" w:hAnsi="Arial" w:cs="Arial"/>
                <w:b/>
                <w:bCs/>
                <w:color w:val="000000"/>
                <w:position w:val="-2"/>
                <w:sz w:val="18"/>
                <w:szCs w:val="18"/>
              </w:rPr>
              <w:t>ali</w:t>
            </w:r>
          </w:p>
          <w:p w:rsidR="006A406D" w:rsidRDefault="001D1F4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b/>
                <w:bCs/>
                <w:color w:val="000000"/>
                <w:position w:val="-2"/>
                <w:sz w:val="18"/>
                <w:szCs w:val="18"/>
              </w:rPr>
              <w:t>Delež lastništva</w:t>
            </w:r>
          </w:p>
          <w:p w:rsidR="006A406D" w:rsidRDefault="001D1F4B">
            <w:pPr>
              <w:spacing w:before="135" w:after="135"/>
              <w:jc w:val="both"/>
              <w:textAlignment w:val="center"/>
            </w:pPr>
            <w:r>
              <w:rPr>
                <w:rFonts w:ascii="Arial" w:hAnsi="Arial" w:cs="Arial"/>
                <w:b/>
                <w:bCs/>
                <w:color w:val="000000"/>
                <w:position w:val="-2"/>
                <w:sz w:val="18"/>
                <w:szCs w:val="18"/>
              </w:rPr>
              <w:t>ali</w:t>
            </w:r>
          </w:p>
          <w:p w:rsidR="006A406D" w:rsidRDefault="001D1F4B">
            <w:pPr>
              <w:spacing w:before="135" w:after="135"/>
              <w:jc w:val="both"/>
              <w:textAlignment w:val="center"/>
            </w:pPr>
            <w:r>
              <w:rPr>
                <w:rFonts w:ascii="Arial" w:hAnsi="Arial" w:cs="Arial"/>
                <w:b/>
                <w:bCs/>
                <w:color w:val="000000"/>
                <w:position w:val="-2"/>
                <w:sz w:val="18"/>
                <w:szCs w:val="18"/>
              </w:rPr>
              <w:t>Delež lastništva gospodarskega subjekta</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b/>
                <w:bCs/>
                <w:color w:val="000000"/>
                <w:position w:val="-2"/>
                <w:sz w:val="18"/>
                <w:szCs w:val="18"/>
              </w:rPr>
              <w:t>Delež lastništva gospodarskega subjekta</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r w:rsidR="006A406D">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6A406D">
        <w:tc>
          <w:tcPr>
            <w:tcW w:w="4080" w:type="dxa"/>
            <w:tcMar>
              <w:top w:w="75" w:type="dxa"/>
              <w:bottom w:w="75" w:type="dxa"/>
            </w:tcMar>
            <w:vAlign w:val="center"/>
          </w:tcPr>
          <w:p w:rsidR="006A406D" w:rsidRDefault="001D1F4B">
            <w:r>
              <w:rPr>
                <w:rFonts w:ascii="Arial" w:hAnsi="Arial" w:cs="Arial"/>
                <w:color w:val="000000"/>
                <w:position w:val="-2"/>
                <w:sz w:val="18"/>
                <w:szCs w:val="18"/>
              </w:rPr>
              <w:t>Kraj in datum:</w:t>
            </w:r>
          </w:p>
        </w:tc>
        <w:tc>
          <w:tcPr>
            <w:tcW w:w="0" w:type="auto"/>
            <w:tcMar>
              <w:top w:w="75" w:type="dxa"/>
              <w:bottom w:w="75" w:type="dxa"/>
            </w:tcMar>
            <w:vAlign w:val="center"/>
          </w:tcPr>
          <w:p w:rsidR="006A406D" w:rsidRDefault="001D1F4B">
            <w:r>
              <w:rPr>
                <w:rFonts w:ascii="Arial" w:hAnsi="Arial" w:cs="Arial"/>
                <w:color w:val="000000"/>
                <w:position w:val="-2"/>
                <w:sz w:val="18"/>
                <w:szCs w:val="18"/>
              </w:rPr>
              <w:t>Ime in priimek: _____________________</w:t>
            </w:r>
          </w:p>
        </w:tc>
      </w:tr>
      <w:tr w:rsidR="006A406D">
        <w:tc>
          <w:tcPr>
            <w:tcW w:w="4080" w:type="dxa"/>
            <w:tcMar>
              <w:top w:w="75" w:type="dxa"/>
              <w:bottom w:w="75" w:type="dxa"/>
            </w:tcMar>
            <w:vAlign w:val="center"/>
          </w:tcPr>
          <w:p w:rsidR="006A406D" w:rsidRDefault="001D1F4B">
            <w:r>
              <w:rPr>
                <w:rFonts w:ascii="Arial" w:hAnsi="Arial" w:cs="Arial"/>
                <w:color w:val="000000"/>
                <w:position w:val="-2"/>
                <w:sz w:val="18"/>
                <w:szCs w:val="18"/>
              </w:rPr>
              <w:t> </w:t>
            </w:r>
          </w:p>
        </w:tc>
        <w:tc>
          <w:tcPr>
            <w:tcW w:w="0" w:type="auto"/>
            <w:tcMar>
              <w:top w:w="75" w:type="dxa"/>
              <w:bottom w:w="75" w:type="dxa"/>
            </w:tcMar>
            <w:vAlign w:val="center"/>
          </w:tcPr>
          <w:p w:rsidR="006A406D" w:rsidRDefault="001D1F4B">
            <w:pPr>
              <w:jc w:val="center"/>
            </w:pPr>
            <w:r>
              <w:rPr>
                <w:rFonts w:ascii="Arial" w:hAnsi="Arial" w:cs="Arial"/>
                <w:color w:val="000000"/>
                <w:position w:val="-2"/>
                <w:sz w:val="18"/>
                <w:szCs w:val="18"/>
              </w:rPr>
              <w:t>(žig in podpis)</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6A406D" w:rsidRDefault="006A406D">
      <w:pPr>
        <w:sectPr w:rsidR="006A406D" w:rsidSect="001D1F4B">
          <w:footerReference w:type="default" r:id="rId26"/>
          <w:pgSz w:w="11906" w:h="16838"/>
          <w:pgMar w:top="1418" w:right="1418" w:bottom="1418" w:left="1418" w:header="567" w:footer="596" w:gutter="0"/>
          <w:cols w:space="708"/>
          <w:docGrid w:linePitch="360"/>
        </w:sectPr>
      </w:pPr>
    </w:p>
    <w:p w:rsidR="001D1F4B" w:rsidRPr="00116091" w:rsidRDefault="001D1F4B" w:rsidP="001D1F4B">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1D1F4B" w:rsidRDefault="001D1F4B" w:rsidP="001D1F4B">
      <w:pPr>
        <w:rPr>
          <w:rFonts w:ascii="Arial" w:hAnsi="Arial" w:cs="Arial"/>
        </w:rPr>
      </w:pPr>
    </w:p>
    <w:p w:rsidR="006A406D" w:rsidRDefault="001D1F4B">
      <w:pPr>
        <w:spacing w:before="224" w:after="224" w:line="240" w:lineRule="auto"/>
        <w:jc w:val="center"/>
        <w:outlineLvl w:val="1"/>
        <w:rPr>
          <w:rFonts w:ascii="Arial" w:hAnsi="Arial" w:cs="Arial"/>
          <w:b/>
          <w:bCs/>
          <w:color w:val="000000"/>
          <w:sz w:val="27"/>
          <w:szCs w:val="27"/>
        </w:rPr>
      </w:pPr>
      <w:r>
        <w:rPr>
          <w:rFonts w:ascii="Arial" w:hAnsi="Arial" w:cs="Arial"/>
          <w:b/>
          <w:bCs/>
          <w:color w:val="000000"/>
          <w:sz w:val="27"/>
          <w:szCs w:val="27"/>
        </w:rPr>
        <w:t xml:space="preserve">GRADBENA POGODBA </w:t>
      </w:r>
      <w:r w:rsidR="004246FA">
        <w:rPr>
          <w:rFonts w:ascii="Arial" w:hAnsi="Arial" w:cs="Arial"/>
          <w:b/>
          <w:bCs/>
          <w:color w:val="000000"/>
          <w:sz w:val="27"/>
          <w:szCs w:val="27"/>
        </w:rPr>
        <w:t>št. 354-12/2016</w:t>
      </w:r>
    </w:p>
    <w:p w:rsidR="004246FA" w:rsidRDefault="004246FA">
      <w:pPr>
        <w:spacing w:before="224" w:after="224" w:line="240" w:lineRule="auto"/>
        <w:jc w:val="center"/>
        <w:outlineLvl w:val="1"/>
      </w:pPr>
      <w:r>
        <w:rPr>
          <w:rFonts w:ascii="Arial" w:hAnsi="Arial" w:cs="Arial"/>
          <w:b/>
          <w:bCs/>
          <w:color w:val="000000"/>
          <w:sz w:val="27"/>
          <w:szCs w:val="27"/>
        </w:rPr>
        <w:t>za izvedbo projekta »Rekonstrukcija vodovoda in gradnja kabelske kanalizacije za cestno razsvetljavo Dragomlja vas«</w:t>
      </w:r>
    </w:p>
    <w:p w:rsidR="006A406D" w:rsidRDefault="001D1F4B">
      <w:pPr>
        <w:spacing w:before="225" w:after="225" w:line="240" w:lineRule="auto"/>
        <w:jc w:val="center"/>
      </w:pPr>
      <w:r>
        <w:rPr>
          <w:rFonts w:ascii="Arial" w:hAnsi="Arial" w:cs="Arial"/>
          <w:color w:val="000000"/>
          <w:sz w:val="18"/>
          <w:szCs w:val="18"/>
        </w:rPr>
        <w:t>sklenjena med</w:t>
      </w:r>
    </w:p>
    <w:p w:rsidR="006A406D" w:rsidRDefault="001D1F4B">
      <w:pPr>
        <w:spacing w:after="0" w:line="240" w:lineRule="auto"/>
      </w:pPr>
      <w:r>
        <w:rPr>
          <w:rFonts w:ascii="Arial" w:hAnsi="Arial" w:cs="Arial"/>
          <w:b/>
          <w:bCs/>
          <w:color w:val="000000"/>
          <w:sz w:val="18"/>
          <w:szCs w:val="18"/>
        </w:rPr>
        <w:t>NAROČNIKOM: OBČINA METLIKA, Mestni trg 24, 8330 Metlika,</w:t>
      </w:r>
      <w:r>
        <w:rPr>
          <w:rFonts w:ascii="Arial" w:hAnsi="Arial" w:cs="Arial"/>
          <w:color w:val="000000"/>
          <w:sz w:val="18"/>
          <w:szCs w:val="18"/>
        </w:rPr>
        <w:br/>
        <w:t>ki ga zastopa Darko Zevnik, župan</w:t>
      </w:r>
      <w:r>
        <w:br/>
      </w:r>
    </w:p>
    <w:tbl>
      <w:tblPr>
        <w:tblStyle w:val="NormalTablePHPDOCX"/>
        <w:tblW w:w="3500" w:type="pct"/>
        <w:tblInd w:w="108" w:type="dxa"/>
        <w:tblLook w:val="04A0" w:firstRow="1" w:lastRow="0" w:firstColumn="1" w:lastColumn="0" w:noHBand="0" w:noVBand="1"/>
      </w:tblPr>
      <w:tblGrid>
        <w:gridCol w:w="3300"/>
        <w:gridCol w:w="3049"/>
      </w:tblGrid>
      <w:tr w:rsidR="006A406D">
        <w:tc>
          <w:tcPr>
            <w:tcW w:w="3300" w:type="dxa"/>
            <w:tcMar>
              <w:top w:w="0" w:type="auto"/>
              <w:bottom w:w="0" w:type="auto"/>
            </w:tcMar>
            <w:vAlign w:val="center"/>
          </w:tcPr>
          <w:p w:rsidR="006A406D" w:rsidRDefault="001D1F4B">
            <w:r>
              <w:rPr>
                <w:rFonts w:ascii="Arial" w:hAnsi="Arial" w:cs="Arial"/>
                <w:color w:val="000000"/>
                <w:position w:val="-2"/>
                <w:sz w:val="18"/>
                <w:szCs w:val="18"/>
              </w:rPr>
              <w:t>Matična številka:</w:t>
            </w:r>
          </w:p>
        </w:tc>
        <w:tc>
          <w:tcPr>
            <w:tcW w:w="0" w:type="auto"/>
            <w:tcMar>
              <w:top w:w="0" w:type="auto"/>
              <w:bottom w:w="0" w:type="auto"/>
            </w:tcMar>
            <w:vAlign w:val="center"/>
          </w:tcPr>
          <w:p w:rsidR="006A406D" w:rsidRDefault="001D1F4B">
            <w:r>
              <w:rPr>
                <w:rFonts w:ascii="Arial" w:hAnsi="Arial" w:cs="Arial"/>
                <w:color w:val="000000"/>
                <w:position w:val="-2"/>
                <w:sz w:val="18"/>
                <w:szCs w:val="18"/>
              </w:rPr>
              <w:t>5881374000</w:t>
            </w:r>
          </w:p>
        </w:tc>
      </w:tr>
      <w:tr w:rsidR="006A406D">
        <w:tc>
          <w:tcPr>
            <w:tcW w:w="3300" w:type="dxa"/>
            <w:tcMar>
              <w:top w:w="0" w:type="auto"/>
              <w:bottom w:w="0" w:type="auto"/>
            </w:tcMar>
            <w:vAlign w:val="center"/>
          </w:tcPr>
          <w:p w:rsidR="006A406D" w:rsidRDefault="001D1F4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6A406D" w:rsidRDefault="001D1F4B">
            <w:r>
              <w:rPr>
                <w:rFonts w:ascii="Arial" w:hAnsi="Arial" w:cs="Arial"/>
                <w:color w:val="000000"/>
                <w:position w:val="-2"/>
                <w:sz w:val="18"/>
                <w:szCs w:val="18"/>
              </w:rPr>
              <w:t>SI 74906275</w:t>
            </w:r>
          </w:p>
        </w:tc>
      </w:tr>
      <w:tr w:rsidR="006A406D">
        <w:tc>
          <w:tcPr>
            <w:tcW w:w="3300" w:type="dxa"/>
            <w:tcMar>
              <w:top w:w="0" w:type="auto"/>
              <w:bottom w:w="0" w:type="auto"/>
            </w:tcMar>
            <w:vAlign w:val="center"/>
          </w:tcPr>
          <w:p w:rsidR="006A406D" w:rsidRDefault="001D1F4B">
            <w:r>
              <w:rPr>
                <w:rFonts w:ascii="Arial" w:hAnsi="Arial" w:cs="Arial"/>
                <w:color w:val="000000"/>
                <w:position w:val="-2"/>
                <w:sz w:val="18"/>
                <w:szCs w:val="18"/>
              </w:rPr>
              <w:t>Transakcijski račun (TRR):</w:t>
            </w:r>
          </w:p>
        </w:tc>
        <w:tc>
          <w:tcPr>
            <w:tcW w:w="0" w:type="auto"/>
            <w:tcMar>
              <w:top w:w="0" w:type="auto"/>
              <w:bottom w:w="0" w:type="auto"/>
            </w:tcMar>
            <w:vAlign w:val="center"/>
          </w:tcPr>
          <w:p w:rsidR="006A406D" w:rsidRDefault="001D1F4B">
            <w:r>
              <w:rPr>
                <w:rFonts w:ascii="Arial" w:hAnsi="Arial" w:cs="Arial"/>
                <w:color w:val="000000"/>
                <w:position w:val="-2"/>
                <w:sz w:val="18"/>
                <w:szCs w:val="18"/>
              </w:rPr>
              <w:t>SI56 0127 3010 0016 016</w:t>
            </w:r>
          </w:p>
        </w:tc>
      </w:tr>
    </w:tbl>
    <w:p w:rsidR="006A406D" w:rsidRDefault="006A406D"/>
    <w:p w:rsidR="006A406D" w:rsidRDefault="001D1F4B">
      <w:pPr>
        <w:spacing w:before="225" w:after="225" w:line="240" w:lineRule="auto"/>
        <w:jc w:val="center"/>
      </w:pPr>
      <w:r>
        <w:rPr>
          <w:rFonts w:ascii="Arial" w:hAnsi="Arial" w:cs="Arial"/>
          <w:color w:val="000000"/>
          <w:sz w:val="18"/>
          <w:szCs w:val="18"/>
        </w:rPr>
        <w:t>in</w:t>
      </w:r>
    </w:p>
    <w:p w:rsidR="006A406D" w:rsidRDefault="001D1F4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6A406D">
        <w:tc>
          <w:tcPr>
            <w:tcW w:w="3300" w:type="dxa"/>
            <w:tcMar>
              <w:top w:w="0" w:type="auto"/>
              <w:bottom w:w="0" w:type="auto"/>
            </w:tcMar>
            <w:vAlign w:val="center"/>
          </w:tcPr>
          <w:p w:rsidR="006A406D" w:rsidRDefault="001D1F4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6A406D" w:rsidRDefault="001D1F4B">
            <w:r>
              <w:rPr>
                <w:rFonts w:ascii="Arial" w:hAnsi="Arial" w:cs="Arial"/>
                <w:color w:val="000000"/>
                <w:position w:val="-2"/>
                <w:sz w:val="18"/>
                <w:szCs w:val="18"/>
              </w:rPr>
              <w:t> </w:t>
            </w:r>
          </w:p>
        </w:tc>
      </w:tr>
      <w:tr w:rsidR="006A406D">
        <w:tc>
          <w:tcPr>
            <w:tcW w:w="3300" w:type="dxa"/>
            <w:tcMar>
              <w:top w:w="0" w:type="auto"/>
              <w:bottom w:w="0" w:type="auto"/>
            </w:tcMar>
            <w:vAlign w:val="center"/>
          </w:tcPr>
          <w:p w:rsidR="006A406D" w:rsidRDefault="001D1F4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6A406D" w:rsidRDefault="001D1F4B">
            <w:r>
              <w:rPr>
                <w:rFonts w:ascii="Arial" w:hAnsi="Arial" w:cs="Arial"/>
                <w:color w:val="000000"/>
                <w:position w:val="-2"/>
                <w:sz w:val="18"/>
                <w:szCs w:val="18"/>
              </w:rPr>
              <w:t> </w:t>
            </w:r>
          </w:p>
        </w:tc>
      </w:tr>
      <w:tr w:rsidR="006A406D">
        <w:tc>
          <w:tcPr>
            <w:tcW w:w="3300" w:type="dxa"/>
            <w:tcMar>
              <w:top w:w="0" w:type="auto"/>
              <w:bottom w:w="0" w:type="auto"/>
            </w:tcMar>
            <w:vAlign w:val="center"/>
          </w:tcPr>
          <w:p w:rsidR="006A406D" w:rsidRDefault="001D1F4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6A406D" w:rsidRDefault="001D1F4B">
            <w:r>
              <w:rPr>
                <w:rFonts w:ascii="Arial" w:hAnsi="Arial" w:cs="Arial"/>
                <w:color w:val="000000"/>
                <w:position w:val="-2"/>
                <w:sz w:val="18"/>
                <w:szCs w:val="18"/>
              </w:rPr>
              <w:t> </w:t>
            </w:r>
          </w:p>
        </w:tc>
      </w:tr>
    </w:tbl>
    <w:p w:rsidR="006A406D" w:rsidRDefault="001D1F4B">
      <w:pPr>
        <w:spacing w:before="225" w:after="225" w:line="240" w:lineRule="auto"/>
        <w:jc w:val="both"/>
      </w:pPr>
      <w:r>
        <w:rPr>
          <w:rFonts w:ascii="Arial" w:hAnsi="Arial" w:cs="Arial"/>
          <w:color w:val="000000"/>
          <w:sz w:val="18"/>
          <w:szCs w:val="18"/>
        </w:rPr>
        <w:t> </w:t>
      </w:r>
    </w:p>
    <w:p w:rsidR="006A406D" w:rsidRDefault="001D1F4B">
      <w:pPr>
        <w:spacing w:before="225" w:after="225" w:line="240" w:lineRule="auto"/>
        <w:jc w:val="both"/>
      </w:pPr>
      <w:r>
        <w:rPr>
          <w:rFonts w:ascii="Arial" w:hAnsi="Arial" w:cs="Arial"/>
          <w:b/>
          <w:bCs/>
          <w:color w:val="000000"/>
          <w:sz w:val="18"/>
          <w:szCs w:val="18"/>
        </w:rPr>
        <w:t>I. UVODNE DOLOČBE</w:t>
      </w:r>
    </w:p>
    <w:p w:rsidR="006A406D" w:rsidRDefault="001D1F4B">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38"/>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6A406D" w:rsidRDefault="001D1F4B">
                  <w:pPr>
                    <w:numPr>
                      <w:ilvl w:val="0"/>
                      <w:numId w:val="38"/>
                    </w:numPr>
                    <w:jc w:val="both"/>
                    <w:rPr>
                      <w:rFonts w:ascii="Arial" w:hAnsi="Arial" w:cs="Arial"/>
                      <w:color w:val="000000"/>
                      <w:sz w:val="18"/>
                      <w:szCs w:val="18"/>
                    </w:rPr>
                  </w:pPr>
                  <w:r>
                    <w:rPr>
                      <w:rFonts w:ascii="Arial" w:hAnsi="Arial" w:cs="Arial"/>
                      <w:color w:val="000000"/>
                      <w:sz w:val="18"/>
                      <w:szCs w:val="18"/>
                    </w:rPr>
                    <w:t xml:space="preserve">naročnikove odločitve o oddaji javnega naročila številka ___________ z dne ____________, ki je bila objavljena na Portalu javnih naročil </w:t>
                  </w:r>
                  <w:proofErr w:type="spellStart"/>
                  <w:r>
                    <w:rPr>
                      <w:rFonts w:ascii="Arial" w:hAnsi="Arial" w:cs="Arial"/>
                      <w:color w:val="000000"/>
                      <w:sz w:val="18"/>
                      <w:szCs w:val="18"/>
                    </w:rPr>
                    <w:t>dne___________pod</w:t>
                  </w:r>
                  <w:proofErr w:type="spellEnd"/>
                  <w:r>
                    <w:rPr>
                      <w:rFonts w:ascii="Arial" w:hAnsi="Arial" w:cs="Arial"/>
                      <w:color w:val="000000"/>
                      <w:sz w:val="18"/>
                      <w:szCs w:val="18"/>
                    </w:rPr>
                    <w:t xml:space="preserve"> oznako___________ izbran izvajalec del v okviru omenjenega javnega naročila, zaradi česar se sklepa predmetna pogodba.</w:t>
                  </w:r>
                </w:p>
              </w:tc>
            </w:tr>
          </w:tbl>
          <w:p w:rsidR="006A406D" w:rsidRDefault="006A406D"/>
        </w:tc>
      </w:tr>
    </w:tbl>
    <w:p w:rsidR="006A406D" w:rsidRDefault="001D1F4B">
      <w:pPr>
        <w:spacing w:before="225" w:after="225" w:line="240" w:lineRule="auto"/>
        <w:jc w:val="both"/>
      </w:pPr>
      <w:r>
        <w:rPr>
          <w:rFonts w:ascii="Arial" w:hAnsi="Arial" w:cs="Arial"/>
          <w:b/>
          <w:bCs/>
          <w:color w:val="000000"/>
          <w:sz w:val="18"/>
          <w:szCs w:val="18"/>
        </w:rPr>
        <w:t>II. PREDMET POGODBE</w:t>
      </w:r>
    </w:p>
    <w:p w:rsidR="006A406D" w:rsidRDefault="001D1F4B">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 xml:space="preserve">S to pogodbo naročnik odda, izvajalec pa prevzame v izvedbo dela, ki so vezana na objekt "Rekonstrukcija vodovoda in gradnja kabelske kanalizacije za </w:t>
            </w:r>
            <w:r w:rsidR="00D8611C">
              <w:rPr>
                <w:rFonts w:ascii="Arial" w:hAnsi="Arial" w:cs="Arial"/>
                <w:color w:val="000000"/>
                <w:sz w:val="18"/>
                <w:szCs w:val="18"/>
              </w:rPr>
              <w:t>cestn</w:t>
            </w:r>
            <w:r>
              <w:rPr>
                <w:rFonts w:ascii="Arial" w:hAnsi="Arial" w:cs="Arial"/>
                <w:color w:val="000000"/>
                <w:sz w:val="18"/>
                <w:szCs w:val="18"/>
              </w:rPr>
              <w:t>o razsvetljavo Dragomlja vas", po ponudbi izvajalca številka {_______________} z dne {_______________}.</w:t>
            </w:r>
          </w:p>
        </w:tc>
      </w:tr>
    </w:tbl>
    <w:p w:rsidR="006A406D" w:rsidRDefault="001D1F4B">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PZI številka PR-R8/2016, junij 2020, ki jo je izdelal ACER Novo mesto d.o.o.;</w:t>
            </w:r>
          </w:p>
          <w:p w:rsidR="006A406D" w:rsidRDefault="001D1F4B">
            <w:pPr>
              <w:spacing w:before="225" w:after="225"/>
              <w:jc w:val="both"/>
            </w:pPr>
            <w:r>
              <w:rPr>
                <w:rFonts w:ascii="Arial" w:hAnsi="Arial" w:cs="Arial"/>
                <w:color w:val="000000"/>
                <w:sz w:val="18"/>
                <w:szCs w:val="18"/>
              </w:rPr>
              <w:t>- Razpisna dokumentacija naročnika v postopku oddaje javnega naročila številka objave na Portalu javnih naročil {_____________} z dne {__________}.</w:t>
            </w:r>
            <w:r>
              <w:rPr>
                <w:rFonts w:ascii="Arial" w:hAnsi="Arial" w:cs="Arial"/>
                <w:color w:val="000000"/>
                <w:sz w:val="18"/>
                <w:szCs w:val="18"/>
              </w:rPr>
              <w:br/>
            </w:r>
            <w:r>
              <w:rPr>
                <w:rFonts w:ascii="Arial" w:hAnsi="Arial" w:cs="Arial"/>
                <w:color w:val="000000"/>
                <w:sz w:val="18"/>
                <w:szCs w:val="18"/>
              </w:rPr>
              <w:lastRenderedPageBreak/>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6A406D" w:rsidRDefault="001D1F4B">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6A406D" w:rsidRDefault="001D1F4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6A406D" w:rsidRDefault="001D1F4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6A406D" w:rsidRDefault="001D1F4B">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6A406D" w:rsidRDefault="001D1F4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6A406D" w:rsidRDefault="001D1F4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6A406D" w:rsidRDefault="001D1F4B">
            <w:pPr>
              <w:spacing w:before="225" w:after="225"/>
              <w:jc w:val="both"/>
            </w:pPr>
            <w:r>
              <w:rPr>
                <w:rFonts w:ascii="Arial" w:hAnsi="Arial" w:cs="Arial"/>
                <w:color w:val="000000"/>
                <w:sz w:val="18"/>
                <w:szCs w:val="18"/>
              </w:rPr>
              <w:t>Z izvajalcem se v tem primeru sklene dodatek k osnovni pogodbi ali nova pogodba.</w:t>
            </w:r>
          </w:p>
        </w:tc>
      </w:tr>
    </w:tbl>
    <w:p w:rsidR="006A406D" w:rsidRDefault="001D1F4B">
      <w:pPr>
        <w:spacing w:before="225" w:after="225" w:line="240" w:lineRule="auto"/>
        <w:jc w:val="both"/>
      </w:pPr>
      <w:r>
        <w:rPr>
          <w:rFonts w:ascii="Arial" w:hAnsi="Arial" w:cs="Arial"/>
          <w:b/>
          <w:bCs/>
          <w:color w:val="000000"/>
          <w:sz w:val="18"/>
          <w:szCs w:val="18"/>
        </w:rPr>
        <w:t>III. POGODBENA CENA IN OBRAČUN DEL</w:t>
      </w:r>
    </w:p>
    <w:p w:rsidR="006A406D" w:rsidRDefault="001D1F4B">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Pogodbena cena za dela po tej pogodbi je določena na osnovi ponudbe in znaša:</w:t>
            </w:r>
          </w:p>
          <w:p w:rsidR="006A406D" w:rsidRDefault="001D1F4B">
            <w:pPr>
              <w:spacing w:before="225" w:after="225"/>
              <w:jc w:val="both"/>
            </w:pPr>
            <w:r>
              <w:rPr>
                <w:rFonts w:ascii="Arial" w:hAnsi="Arial" w:cs="Arial"/>
                <w:color w:val="000000"/>
                <w:sz w:val="18"/>
                <w:szCs w:val="18"/>
              </w:rPr>
              <w:t>{___________________________________} EUR brez DDV</w:t>
            </w:r>
          </w:p>
          <w:p w:rsidR="006A406D" w:rsidRDefault="001D1F4B">
            <w:pPr>
              <w:spacing w:before="225" w:after="225"/>
              <w:jc w:val="both"/>
            </w:pPr>
            <w:r>
              <w:rPr>
                <w:rFonts w:ascii="Arial" w:hAnsi="Arial" w:cs="Arial"/>
                <w:color w:val="000000"/>
                <w:sz w:val="18"/>
                <w:szCs w:val="18"/>
              </w:rPr>
              <w:t>{___________________________________} davek na dodano vrednost (DDV) v EUR</w:t>
            </w:r>
          </w:p>
          <w:p w:rsidR="006A406D" w:rsidRDefault="001D1F4B">
            <w:pPr>
              <w:spacing w:before="225" w:after="225"/>
              <w:jc w:val="both"/>
            </w:pPr>
            <w:r>
              <w:rPr>
                <w:rFonts w:ascii="Arial" w:hAnsi="Arial" w:cs="Arial"/>
                <w:color w:val="000000"/>
                <w:sz w:val="18"/>
                <w:szCs w:val="18"/>
              </w:rPr>
              <w:t>{___________________________________} pogodbena vrednost vključno z DDV v EUR</w:t>
            </w:r>
          </w:p>
          <w:p w:rsidR="006A406D" w:rsidRDefault="001D1F4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6A406D" w:rsidRDefault="001D1F4B">
            <w:pPr>
              <w:spacing w:before="225" w:after="225"/>
              <w:jc w:val="both"/>
            </w:pPr>
            <w:r>
              <w:rPr>
                <w:rFonts w:ascii="Arial" w:hAnsi="Arial" w:cs="Arial"/>
                <w:color w:val="000000"/>
                <w:sz w:val="18"/>
                <w:szCs w:val="18"/>
              </w:rPr>
              <w:t>Izvajalec mora ob izdaji začasne ali končne situacije upoštevati veljavni Zakon o davku na dodano vrednost. V skladu z 76a.členom Zakona o davku na dodano vrednost se vodovod nanašana obdavčljivo dejavnost za katero je naročnik zavezanec za obračun DDV.</w:t>
            </w:r>
          </w:p>
          <w:p w:rsidR="006A406D" w:rsidRDefault="001D1F4B">
            <w:pPr>
              <w:spacing w:before="225" w:after="225"/>
              <w:jc w:val="both"/>
            </w:pPr>
            <w:r>
              <w:rPr>
                <w:rFonts w:ascii="Arial" w:hAnsi="Arial" w:cs="Arial"/>
                <w:color w:val="000000"/>
                <w:sz w:val="18"/>
                <w:szCs w:val="18"/>
              </w:rPr>
              <w:t>Pogodbena vrednost vsebuje vse elemente cene, vključno z DDV (kjer se ga obračuna), manipulativnimi stroški, taksami, carino idr. in je ni možno povečati na nobeni osnovi, razen na zakonski. Izvajalec v zvez z tem nima pravice zaračunavati nobenih dodatnih stroškov.</w:t>
            </w:r>
          </w:p>
          <w:p w:rsidR="006A406D" w:rsidRDefault="001D1F4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6A406D" w:rsidRDefault="001D1F4B">
            <w:pPr>
              <w:spacing w:before="225" w:after="225"/>
              <w:jc w:val="both"/>
            </w:pPr>
            <w:r>
              <w:rPr>
                <w:rFonts w:ascii="Arial" w:hAnsi="Arial" w:cs="Arial"/>
                <w:color w:val="000000"/>
                <w:sz w:val="18"/>
                <w:szCs w:val="18"/>
              </w:rPr>
              <w:t>Sredstva za izvedbo naročila so zagotovljena v: {___________________________________} </w:t>
            </w:r>
          </w:p>
          <w:p w:rsidR="006A406D" w:rsidRDefault="001D1F4B">
            <w:pPr>
              <w:spacing w:before="225" w:after="225"/>
              <w:jc w:val="both"/>
            </w:pPr>
            <w:r>
              <w:rPr>
                <w:rFonts w:ascii="Arial" w:hAnsi="Arial" w:cs="Arial"/>
                <w:color w:val="000000"/>
                <w:sz w:val="18"/>
                <w:szCs w:val="18"/>
              </w:rPr>
              <w:t>Postavka: {___________________________________} </w:t>
            </w:r>
          </w:p>
          <w:p w:rsidR="006A406D" w:rsidRDefault="001D1F4B">
            <w:pPr>
              <w:spacing w:before="225" w:after="225"/>
              <w:jc w:val="both"/>
            </w:pPr>
            <w:r>
              <w:rPr>
                <w:rFonts w:ascii="Arial" w:hAnsi="Arial" w:cs="Arial"/>
                <w:color w:val="000000"/>
                <w:sz w:val="18"/>
                <w:szCs w:val="18"/>
              </w:rPr>
              <w:lastRenderedPageBreak/>
              <w:t>Konto: {___________________________________} </w:t>
            </w:r>
          </w:p>
          <w:p w:rsidR="006A406D" w:rsidRDefault="001D1F4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stroške za predpisane preiskave in ateste;</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pogodbena cena zajema tudi stroške izdelave PID - projekta izvedenih del, dokazila o zanesljivosti objekta, navodila za obratovanje in vzdrževanje objekta, geodetskega načrta izvedenega stanja in morebitno drugo potrebno dokumentacijo, vse tudi v elektronski obliki;</w:t>
                  </w:r>
                </w:p>
                <w:p w:rsidR="006A406D" w:rsidRDefault="001D1F4B">
                  <w:pPr>
                    <w:numPr>
                      <w:ilvl w:val="0"/>
                      <w:numId w:val="39"/>
                    </w:numPr>
                    <w:jc w:val="both"/>
                    <w:rPr>
                      <w:rFonts w:ascii="Arial" w:hAnsi="Arial" w:cs="Arial"/>
                      <w:color w:val="000000"/>
                      <w:sz w:val="18"/>
                      <w:szCs w:val="18"/>
                    </w:rPr>
                  </w:pPr>
                  <w:r>
                    <w:rPr>
                      <w:rFonts w:ascii="Arial" w:hAnsi="Arial" w:cs="Arial"/>
                      <w:color w:val="000000"/>
                      <w:sz w:val="18"/>
                      <w:szCs w:val="18"/>
                    </w:rPr>
                    <w:t>sodelovanje z naročnikom do primopredaje ter v času garancijskih rokov.</w:t>
                  </w:r>
                </w:p>
              </w:tc>
            </w:tr>
          </w:tbl>
          <w:p w:rsidR="006A406D" w:rsidRDefault="006A406D"/>
        </w:tc>
      </w:tr>
    </w:tbl>
    <w:p w:rsidR="006A406D" w:rsidRDefault="001D1F4B">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Okvirna dinamika plačil po posameznih proračunskih letih:</w:t>
            </w:r>
          </w:p>
          <w:p w:rsidR="006A406D" w:rsidRDefault="001D1F4B">
            <w:pPr>
              <w:spacing w:before="225" w:after="225"/>
              <w:jc w:val="both"/>
            </w:pPr>
            <w:r>
              <w:rPr>
                <w:rFonts w:ascii="Arial" w:hAnsi="Arial" w:cs="Arial"/>
                <w:color w:val="000000"/>
                <w:sz w:val="18"/>
                <w:szCs w:val="18"/>
              </w:rPr>
              <w:t>- proračunsko leto 2020: 110.000,00 EUR z DDV,</w:t>
            </w:r>
          </w:p>
          <w:p w:rsidR="006A406D" w:rsidRDefault="001D1F4B">
            <w:pPr>
              <w:spacing w:before="225" w:after="225"/>
              <w:jc w:val="both"/>
            </w:pPr>
            <w:r>
              <w:rPr>
                <w:rFonts w:ascii="Arial" w:hAnsi="Arial" w:cs="Arial"/>
                <w:color w:val="000000"/>
                <w:sz w:val="18"/>
                <w:szCs w:val="18"/>
              </w:rPr>
              <w:t>- proračunsko leto 2021:_______________EUR z DDV</w:t>
            </w:r>
          </w:p>
          <w:p w:rsidR="006A406D" w:rsidRDefault="001D1F4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6A406D" w:rsidRDefault="001D1F4B">
            <w:pPr>
              <w:spacing w:before="225" w:after="225"/>
              <w:jc w:val="both"/>
            </w:pPr>
            <w:r>
              <w:rPr>
                <w:rFonts w:ascii="Arial" w:hAnsi="Arial" w:cs="Arial"/>
                <w:color w:val="000000"/>
                <w:sz w:val="18"/>
                <w:szCs w:val="18"/>
              </w:rPr>
              <w:t xml:space="preserve">Opravljena dela na mesečnih situacijah se zaračunajo ločeno, in sicer za obdavčljivo dejavnost na podlagi 76a.člena (vodovod) na </w:t>
            </w:r>
            <w:r w:rsidR="00105D8A">
              <w:rPr>
                <w:rFonts w:ascii="Arial" w:hAnsi="Arial" w:cs="Arial"/>
                <w:color w:val="000000"/>
                <w:sz w:val="18"/>
                <w:szCs w:val="18"/>
              </w:rPr>
              <w:t>enem računu</w:t>
            </w:r>
            <w:r>
              <w:rPr>
                <w:rFonts w:ascii="Arial" w:hAnsi="Arial" w:cs="Arial"/>
                <w:color w:val="000000"/>
                <w:sz w:val="18"/>
                <w:szCs w:val="18"/>
              </w:rPr>
              <w:t xml:space="preserve"> brez obračunanega DDV-ja, vse ostalo pa na </w:t>
            </w:r>
            <w:r w:rsidR="00105D8A">
              <w:rPr>
                <w:rFonts w:ascii="Arial" w:hAnsi="Arial" w:cs="Arial"/>
                <w:color w:val="000000"/>
                <w:sz w:val="18"/>
                <w:szCs w:val="18"/>
              </w:rPr>
              <w:t>drugem računu</w:t>
            </w:r>
            <w:r>
              <w:rPr>
                <w:rFonts w:ascii="Arial" w:hAnsi="Arial" w:cs="Arial"/>
                <w:color w:val="000000"/>
                <w:sz w:val="18"/>
                <w:szCs w:val="18"/>
              </w:rPr>
              <w:t xml:space="preserve"> z obračunanim DDV-jem</w:t>
            </w:r>
            <w:r w:rsidR="00105D8A">
              <w:rPr>
                <w:rFonts w:ascii="Arial" w:hAnsi="Arial" w:cs="Arial"/>
                <w:color w:val="000000"/>
                <w:sz w:val="18"/>
                <w:szCs w:val="18"/>
              </w:rPr>
              <w:t xml:space="preserve"> (</w:t>
            </w:r>
            <w:r w:rsidR="0020715E">
              <w:rPr>
                <w:rFonts w:ascii="Arial" w:hAnsi="Arial" w:cs="Arial"/>
                <w:color w:val="000000"/>
                <w:sz w:val="18"/>
                <w:szCs w:val="18"/>
              </w:rPr>
              <w:t>1 mesečna situacija, 2 računa</w:t>
            </w:r>
            <w:r w:rsidR="00105D8A">
              <w:rPr>
                <w:rFonts w:ascii="Arial" w:hAnsi="Arial" w:cs="Arial"/>
                <w:color w:val="000000"/>
                <w:sz w:val="18"/>
                <w:szCs w:val="18"/>
              </w:rPr>
              <w:t>)</w:t>
            </w:r>
            <w:r>
              <w:rPr>
                <w:rFonts w:ascii="Arial" w:hAnsi="Arial" w:cs="Arial"/>
                <w:color w:val="000000"/>
                <w:sz w:val="18"/>
                <w:szCs w:val="18"/>
              </w:rPr>
              <w:t>.</w:t>
            </w:r>
          </w:p>
          <w:p w:rsidR="006A406D" w:rsidRDefault="001D1F4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(računu priložena, s strani nadzornega organa, potrjena gradbena situacija).</w:t>
            </w:r>
          </w:p>
          <w:p w:rsidR="006A406D" w:rsidRDefault="001D1F4B">
            <w:pPr>
              <w:spacing w:before="225" w:after="225"/>
              <w:jc w:val="both"/>
            </w:pPr>
            <w:r>
              <w:rPr>
                <w:rFonts w:ascii="Arial" w:hAnsi="Arial" w:cs="Arial"/>
                <w:color w:val="000000"/>
                <w:sz w:val="18"/>
                <w:szCs w:val="18"/>
              </w:rPr>
              <w:t>Izvajalec bo do vsakega 8. v mesecu za pretekli mesec sestavil in vročil naročniku v potrditev začasno mesečno situacijo, ki bo vsebovala izvršena obračunana dela. Izvajalec mora pri izdaji situacij upoštevati veljaven Zakon o opravljanju plačilnih storitev za proračunske uporabnike.</w:t>
            </w:r>
          </w:p>
          <w:p w:rsidR="006A406D" w:rsidRDefault="001D1F4B">
            <w:pPr>
              <w:spacing w:before="225" w:after="225"/>
              <w:jc w:val="both"/>
            </w:pPr>
            <w:r>
              <w:rPr>
                <w:rFonts w:ascii="Arial" w:hAnsi="Arial" w:cs="Arial"/>
                <w:color w:val="000000"/>
                <w:sz w:val="18"/>
                <w:szCs w:val="18"/>
              </w:rPr>
              <w:t>Naročnik je dolžan situacijo pregledati v roku 8 dni od prejema.</w:t>
            </w:r>
          </w:p>
          <w:p w:rsidR="006A406D" w:rsidRDefault="001D1F4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6A406D" w:rsidRDefault="001D1F4B">
            <w:pPr>
              <w:spacing w:before="225" w:after="225"/>
              <w:jc w:val="both"/>
            </w:pPr>
            <w:r>
              <w:rPr>
                <w:rFonts w:ascii="Arial" w:hAnsi="Arial" w:cs="Arial"/>
                <w:color w:val="000000"/>
                <w:sz w:val="18"/>
                <w:szCs w:val="18"/>
              </w:rPr>
              <w:lastRenderedPageBreak/>
              <w:t>Končno situacijo izstavi izvajalec v 10 dneh po končni primopredaji del.</w:t>
            </w:r>
          </w:p>
        </w:tc>
      </w:tr>
    </w:tbl>
    <w:p w:rsidR="006A406D" w:rsidRDefault="001D1F4B">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6A406D" w:rsidRDefault="001D1F4B">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6A406D" w:rsidRDefault="001D1F4B">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6A406D" w:rsidRDefault="001D1F4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6A406D" w:rsidRDefault="001D1F4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6A406D" w:rsidRDefault="001D1F4B">
      <w:pPr>
        <w:spacing w:before="225" w:after="225" w:line="240" w:lineRule="auto"/>
        <w:jc w:val="both"/>
      </w:pPr>
      <w:r>
        <w:rPr>
          <w:rFonts w:ascii="Arial" w:hAnsi="Arial" w:cs="Arial"/>
          <w:b/>
          <w:bCs/>
          <w:color w:val="000000"/>
          <w:sz w:val="18"/>
          <w:szCs w:val="18"/>
        </w:rPr>
        <w:t>IV. PODIZVAJALCI</w:t>
      </w:r>
    </w:p>
    <w:p w:rsidR="006A406D" w:rsidRDefault="001D1F4B">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3D74A1" w:rsidRDefault="003D74A1">
            <w:pPr>
              <w:spacing w:before="225" w:after="225"/>
              <w:jc w:val="both"/>
              <w:rPr>
                <w:rFonts w:ascii="Arial" w:hAnsi="Arial" w:cs="Arial"/>
                <w:color w:val="000000"/>
                <w:sz w:val="18"/>
                <w:szCs w:val="18"/>
              </w:rPr>
            </w:pPr>
            <w:r>
              <w:rPr>
                <w:rFonts w:ascii="Arial" w:hAnsi="Arial" w:cs="Arial"/>
                <w:color w:val="000000"/>
                <w:sz w:val="18"/>
                <w:szCs w:val="18"/>
              </w:rPr>
              <w:t>Izvajalec bo izvedel dela, prevzeta s to pogodbo, brez podizvajalcev.</w:t>
            </w:r>
          </w:p>
          <w:p w:rsidR="003D74A1" w:rsidRDefault="003D74A1">
            <w:pPr>
              <w:spacing w:before="225" w:after="225"/>
              <w:jc w:val="both"/>
              <w:rPr>
                <w:rFonts w:ascii="Arial" w:hAnsi="Arial" w:cs="Arial"/>
                <w:color w:val="000000"/>
                <w:sz w:val="18"/>
                <w:szCs w:val="18"/>
              </w:rPr>
            </w:pPr>
            <w:r>
              <w:rPr>
                <w:rFonts w:ascii="Arial" w:hAnsi="Arial" w:cs="Arial"/>
                <w:color w:val="000000"/>
                <w:sz w:val="18"/>
                <w:szCs w:val="18"/>
              </w:rPr>
              <w:t xml:space="preserve">-------------------------------------------------------------------- ALI ------------------------------------------------------------------ </w:t>
            </w:r>
          </w:p>
          <w:p w:rsidR="006A406D" w:rsidRDefault="001D1F4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6A406D">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6A406D" w:rsidRDefault="006A406D"/>
              </w:tc>
            </w:tr>
            <w:tr w:rsidR="006A406D">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Opis del, ki jih bo izvedel podizvajalec:</w:t>
                  </w:r>
                </w:p>
                <w:p w:rsidR="006A406D" w:rsidRDefault="001D1F4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A406D">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6A406D" w:rsidRDefault="006A406D"/>
              </w:tc>
            </w:tr>
            <w:tr w:rsidR="006A406D">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A406D" w:rsidRDefault="001D1F4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Opis del, ki jih bo izvedel podizvajalec:</w:t>
                  </w:r>
                </w:p>
                <w:p w:rsidR="006A406D" w:rsidRDefault="001D1F4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6A406D" w:rsidRDefault="006A406D"/>
          <w:p w:rsidR="006A406D" w:rsidRDefault="001D1F4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6A406D" w:rsidRDefault="001D1F4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40"/>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6A406D" w:rsidRDefault="001D1F4B">
                  <w:pPr>
                    <w:numPr>
                      <w:ilvl w:val="0"/>
                      <w:numId w:val="40"/>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6A406D" w:rsidRDefault="001D1F4B">
                  <w:pPr>
                    <w:numPr>
                      <w:ilvl w:val="0"/>
                      <w:numId w:val="40"/>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6A406D" w:rsidRDefault="006A406D"/>
          <w:p w:rsidR="006A406D" w:rsidRDefault="001D1F4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6A406D" w:rsidRDefault="001D1F4B">
            <w:pPr>
              <w:spacing w:before="225" w:after="225"/>
              <w:jc w:val="both"/>
            </w:pPr>
            <w:r>
              <w:rPr>
                <w:rFonts w:ascii="Arial" w:hAnsi="Arial" w:cs="Arial"/>
                <w:color w:val="000000"/>
                <w:sz w:val="18"/>
                <w:szCs w:val="18"/>
              </w:rPr>
              <w:t>Plačila podizvajalcem se izvedejo v rokih in na enak način kot velja za plačila izvajalcu.</w:t>
            </w:r>
          </w:p>
          <w:p w:rsidR="006A406D" w:rsidRDefault="001D1F4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6A406D" w:rsidRDefault="001D1F4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6A406D" w:rsidRDefault="001D1F4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6A406D" w:rsidRDefault="001D1F4B">
      <w:pPr>
        <w:spacing w:before="225" w:after="225" w:line="240" w:lineRule="auto"/>
        <w:jc w:val="both"/>
      </w:pPr>
      <w:r>
        <w:rPr>
          <w:rFonts w:ascii="Arial" w:hAnsi="Arial" w:cs="Arial"/>
          <w:b/>
          <w:bCs/>
          <w:color w:val="000000"/>
          <w:sz w:val="18"/>
          <w:szCs w:val="18"/>
        </w:rPr>
        <w:lastRenderedPageBreak/>
        <w:t>V. OBVEZNOSTI NAROČNIKA</w:t>
      </w:r>
    </w:p>
    <w:p w:rsidR="006A406D" w:rsidRDefault="001D1F4B">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6A406D" w:rsidRDefault="001D1F4B">
                  <w:pPr>
                    <w:numPr>
                      <w:ilvl w:val="0"/>
                      <w:numId w:val="41"/>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6A406D" w:rsidRDefault="006A406D"/>
        </w:tc>
      </w:tr>
    </w:tbl>
    <w:p w:rsidR="006A406D" w:rsidRDefault="001D1F4B">
      <w:pPr>
        <w:spacing w:before="225" w:after="225" w:line="240" w:lineRule="auto"/>
        <w:jc w:val="both"/>
      </w:pPr>
      <w:r>
        <w:rPr>
          <w:rFonts w:ascii="Arial" w:hAnsi="Arial" w:cs="Arial"/>
          <w:b/>
          <w:bCs/>
          <w:color w:val="000000"/>
          <w:sz w:val="18"/>
          <w:szCs w:val="18"/>
        </w:rPr>
        <w:t>VI. OBVEZNOSTI IZVAJALCA</w:t>
      </w:r>
    </w:p>
    <w:p w:rsidR="006A406D" w:rsidRDefault="001D1F4B">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ščititi interese naročnika;</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lastRenderedPageBreak/>
                    <w:t>omogočiti naročniku opravljanje strokovnega nadzorstva in ravnati po vsaki utemeljeni zahtevi, ki jo poda naročnik v zvezi s strokovnim nadzorstvom;</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v najkrajšem možnem času popraviti poškodbe, ki jih je povzročil objektu kot celoti oz. delu objekta, dovoznih cestah, zunanjem okolju, komunalnih vodih in priključkih ter ostalih napravah in oškodovanemu plačati morebitno odškodnino;</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lastRenderedPageBreak/>
                    <w:t>takoj po odpravi pomanjkljivosti pisno obvestiti naročnika, da so pomanjkljivosti odpravljene;</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sodeloval z naročnikom do primopredaje ter v času garancijskih rokov,</w:t>
                  </w:r>
                </w:p>
                <w:p w:rsidR="006A406D" w:rsidRDefault="001D1F4B">
                  <w:pPr>
                    <w:numPr>
                      <w:ilvl w:val="0"/>
                      <w:numId w:val="42"/>
                    </w:numPr>
                    <w:jc w:val="both"/>
                    <w:rPr>
                      <w:rFonts w:ascii="Arial" w:hAnsi="Arial" w:cs="Arial"/>
                      <w:color w:val="000000"/>
                      <w:sz w:val="18"/>
                      <w:szCs w:val="18"/>
                    </w:rPr>
                  </w:pPr>
                  <w:r>
                    <w:rPr>
                      <w:rFonts w:ascii="Arial" w:hAnsi="Arial" w:cs="Arial"/>
                      <w:color w:val="000000"/>
                      <w:sz w:val="18"/>
                      <w:szCs w:val="18"/>
                    </w:rPr>
                    <w:t>v roku 10 dni od podpisa pogodbe izdelati natančen terminski in finančni plan dinamike napredovanja del.</w:t>
                  </w:r>
                </w:p>
              </w:tc>
            </w:tr>
          </w:tbl>
          <w:p w:rsidR="006A406D" w:rsidRDefault="006A406D"/>
          <w:p w:rsidR="006A406D" w:rsidRDefault="001D1F4B">
            <w:pPr>
              <w:spacing w:before="225" w:after="225"/>
              <w:jc w:val="both"/>
            </w:pPr>
            <w:r>
              <w:rPr>
                <w:rFonts w:ascii="Arial" w:hAnsi="Arial" w:cs="Arial"/>
                <w:color w:val="000000"/>
                <w:sz w:val="18"/>
                <w:szCs w:val="18"/>
              </w:rPr>
              <w:t>Izvajalec mora zagotoviti tudi izdelavo in postavitev gradbiščne table skladno z zakonodajo, ki velja v trenutku izvajanja del.</w:t>
            </w:r>
          </w:p>
        </w:tc>
      </w:tr>
    </w:tbl>
    <w:p w:rsidR="006A406D" w:rsidRDefault="001D1F4B">
      <w:pPr>
        <w:spacing w:before="225" w:after="225" w:line="240" w:lineRule="auto"/>
        <w:jc w:val="both"/>
      </w:pPr>
      <w:r>
        <w:rPr>
          <w:rFonts w:ascii="Arial" w:hAnsi="Arial" w:cs="Arial"/>
          <w:b/>
          <w:bCs/>
          <w:color w:val="000000"/>
          <w:sz w:val="18"/>
          <w:szCs w:val="18"/>
        </w:rPr>
        <w:lastRenderedPageBreak/>
        <w:t>VII. STROKOVNI NADZOR</w:t>
      </w:r>
    </w:p>
    <w:p w:rsidR="006A406D" w:rsidRDefault="001D1F4B">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765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Naročnik imenuje za nadzornika _______________________</w:t>
            </w:r>
          </w:p>
          <w:p w:rsidR="006A406D" w:rsidRDefault="001D1F4B">
            <w:pPr>
              <w:spacing w:before="225" w:after="225"/>
              <w:jc w:val="both"/>
            </w:pPr>
            <w:r>
              <w:rPr>
                <w:rFonts w:ascii="Arial" w:hAnsi="Arial" w:cs="Arial"/>
                <w:color w:val="000000"/>
                <w:sz w:val="18"/>
                <w:szCs w:val="18"/>
              </w:rPr>
              <w:t>ki ga na gradbišču zastopa:</w:t>
            </w:r>
          </w:p>
          <w:p w:rsidR="006A406D" w:rsidRDefault="001D1F4B">
            <w:pPr>
              <w:spacing w:before="225" w:after="225"/>
              <w:jc w:val="both"/>
            </w:pPr>
            <w:r>
              <w:rPr>
                <w:rFonts w:ascii="Arial" w:hAnsi="Arial" w:cs="Arial"/>
                <w:color w:val="000000"/>
                <w:sz w:val="18"/>
                <w:szCs w:val="18"/>
              </w:rPr>
              <w:t>_________________________</w:t>
            </w:r>
          </w:p>
          <w:p w:rsidR="006A406D" w:rsidRDefault="001D1F4B">
            <w:pPr>
              <w:spacing w:before="225" w:after="225"/>
              <w:jc w:val="both"/>
            </w:pPr>
            <w:r>
              <w:rPr>
                <w:rFonts w:ascii="Arial" w:hAnsi="Arial" w:cs="Arial"/>
                <w:color w:val="000000"/>
                <w:sz w:val="18"/>
                <w:szCs w:val="18"/>
              </w:rPr>
              <w:t>Za naročnikovega pooblaščenca in skrbnika te pogodbe imenuje ______________________.</w:t>
            </w:r>
          </w:p>
          <w:p w:rsidR="006A406D" w:rsidRDefault="001D1F4B">
            <w:pPr>
              <w:spacing w:before="225" w:after="225"/>
              <w:jc w:val="both"/>
            </w:pPr>
            <w:r>
              <w:rPr>
                <w:rFonts w:ascii="Arial" w:hAnsi="Arial" w:cs="Arial"/>
                <w:color w:val="000000"/>
                <w:sz w:val="18"/>
                <w:szCs w:val="18"/>
              </w:rPr>
              <w:t>Nadzorni organ ima pooblastilo naročnika, da v njegovem imenu nadzoruje izvedbo del.</w:t>
            </w:r>
          </w:p>
        </w:tc>
      </w:tr>
    </w:tbl>
    <w:p w:rsidR="006A406D" w:rsidRDefault="001D1F4B">
      <w:pPr>
        <w:spacing w:before="225" w:after="225" w:line="240" w:lineRule="auto"/>
        <w:jc w:val="both"/>
      </w:pPr>
      <w:r>
        <w:rPr>
          <w:rFonts w:ascii="Arial" w:hAnsi="Arial" w:cs="Arial"/>
          <w:b/>
          <w:bCs/>
          <w:color w:val="000000"/>
          <w:sz w:val="18"/>
          <w:szCs w:val="18"/>
        </w:rPr>
        <w:t>VIII. VODSTVO GRADBIŠČA</w:t>
      </w:r>
    </w:p>
    <w:p w:rsidR="006A406D" w:rsidRDefault="001D1F4B">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6A406D" w:rsidRDefault="001D1F4B">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6A406D" w:rsidRDefault="001D1F4B">
            <w:pPr>
              <w:spacing w:before="225" w:after="225"/>
              <w:jc w:val="both"/>
            </w:pPr>
            <w:r>
              <w:rPr>
                <w:rFonts w:ascii="Arial" w:hAnsi="Arial" w:cs="Arial"/>
                <w:color w:val="000000"/>
                <w:sz w:val="18"/>
                <w:szCs w:val="18"/>
              </w:rPr>
              <w:t>Izvajalec ne sme zamenjati vodje gradnje brez predhodnega soglasja naročnika.</w:t>
            </w:r>
          </w:p>
        </w:tc>
      </w:tr>
    </w:tbl>
    <w:p w:rsidR="006A406D" w:rsidRDefault="001D1F4B">
      <w:pPr>
        <w:spacing w:before="225" w:after="225" w:line="240" w:lineRule="auto"/>
        <w:jc w:val="both"/>
      </w:pPr>
      <w:r>
        <w:rPr>
          <w:rFonts w:ascii="Arial" w:hAnsi="Arial" w:cs="Arial"/>
          <w:b/>
          <w:bCs/>
          <w:color w:val="000000"/>
          <w:sz w:val="18"/>
          <w:szCs w:val="18"/>
        </w:rPr>
        <w:t>IX. ROKI IZVAJANJA DEL</w:t>
      </w:r>
    </w:p>
    <w:p w:rsidR="006A406D" w:rsidRDefault="001D1F4B">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31.3.2021.</w:t>
            </w:r>
          </w:p>
          <w:p w:rsidR="006A406D" w:rsidRDefault="001D1F4B">
            <w:pPr>
              <w:spacing w:before="225" w:after="225"/>
              <w:jc w:val="both"/>
            </w:pPr>
            <w:r>
              <w:rPr>
                <w:rFonts w:ascii="Arial" w:hAnsi="Arial" w:cs="Arial"/>
                <w:color w:val="000000"/>
                <w:sz w:val="18"/>
                <w:szCs w:val="18"/>
              </w:rPr>
              <w:t>Rok dokončanja del pomeni uspešno izvedeno primopredajo, vključno z odpravo vseh pomanjkljivosti, ugotovljenih pri končnem kvalitetnem pregledu ter izročitev vse potrebne dokumentacije.</w:t>
            </w:r>
          </w:p>
        </w:tc>
      </w:tr>
    </w:tbl>
    <w:p w:rsidR="006A406D" w:rsidRDefault="001D1F4B">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43"/>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6A406D" w:rsidRDefault="001D1F4B">
                  <w:pPr>
                    <w:numPr>
                      <w:ilvl w:val="0"/>
                      <w:numId w:val="43"/>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6A406D" w:rsidRDefault="006A406D"/>
          <w:p w:rsidR="006A406D" w:rsidRDefault="001D1F4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6A406D" w:rsidRDefault="001D1F4B">
            <w:pPr>
              <w:spacing w:before="225" w:after="225"/>
              <w:jc w:val="both"/>
            </w:pPr>
            <w:r>
              <w:rPr>
                <w:rFonts w:ascii="Arial" w:hAnsi="Arial" w:cs="Arial"/>
                <w:color w:val="000000"/>
                <w:sz w:val="18"/>
                <w:szCs w:val="18"/>
              </w:rPr>
              <w:lastRenderedPageBreak/>
              <w:t>Pogodbeni stranki soglašata, da izključujeta vremenske razmere (ne pa npr. naravne nesreče kot posledice vremenskih ujm) kot razlog za podaljšanje roka izvedbe, razen v primeru, ko je zaradi slabih vremenskih razmer dejansko onemogočeno izvajanje del.</w:t>
            </w:r>
          </w:p>
          <w:p w:rsidR="006A406D" w:rsidRDefault="001D1F4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6A406D" w:rsidRDefault="001D1F4B">
      <w:pPr>
        <w:spacing w:before="225" w:after="225" w:line="240" w:lineRule="auto"/>
        <w:jc w:val="both"/>
      </w:pPr>
      <w:r>
        <w:rPr>
          <w:rFonts w:ascii="Arial" w:hAnsi="Arial" w:cs="Arial"/>
          <w:b/>
          <w:bCs/>
          <w:color w:val="000000"/>
          <w:sz w:val="18"/>
          <w:szCs w:val="18"/>
        </w:rPr>
        <w:lastRenderedPageBreak/>
        <w:t>X. POGODBENA KAZEN</w:t>
      </w:r>
    </w:p>
    <w:p w:rsidR="006A406D" w:rsidRDefault="001D1F4B">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6A406D" w:rsidRDefault="001D1F4B">
            <w:pPr>
              <w:spacing w:before="225" w:after="225"/>
              <w:jc w:val="both"/>
            </w:pPr>
            <w:r>
              <w:rPr>
                <w:rFonts w:ascii="Arial" w:hAnsi="Arial" w:cs="Arial"/>
                <w:color w:val="000000"/>
                <w:sz w:val="18"/>
                <w:szCs w:val="18"/>
              </w:rPr>
              <w:t>Pogodbena kazen se obračuna pri končnem obračunu.</w:t>
            </w:r>
          </w:p>
          <w:p w:rsidR="006A406D" w:rsidRDefault="001D1F4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6A406D" w:rsidRDefault="001D1F4B">
      <w:pPr>
        <w:spacing w:before="225" w:after="225" w:line="240" w:lineRule="auto"/>
        <w:jc w:val="both"/>
      </w:pPr>
      <w:r>
        <w:rPr>
          <w:rFonts w:ascii="Arial" w:hAnsi="Arial" w:cs="Arial"/>
          <w:b/>
          <w:bCs/>
          <w:color w:val="000000"/>
          <w:sz w:val="18"/>
          <w:szCs w:val="18"/>
        </w:rPr>
        <w:t>XI. PREVZEM DEL</w:t>
      </w:r>
    </w:p>
    <w:p w:rsidR="006A406D" w:rsidRDefault="001D1F4B">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6A406D" w:rsidRDefault="001D1F4B">
            <w:pPr>
              <w:spacing w:before="225" w:after="225"/>
              <w:jc w:val="both"/>
            </w:pPr>
            <w:r>
              <w:rPr>
                <w:rFonts w:ascii="Arial" w:hAnsi="Arial" w:cs="Arial"/>
                <w:color w:val="000000"/>
                <w:sz w:val="18"/>
                <w:szCs w:val="18"/>
              </w:rPr>
              <w:t>Naročnik je dolžan v najkrajšem možnem času po obvestilu izvajalca začeti s postopkom primopredaje Za dan uspešnega zaključka del se šteje dan, ko je uspešno opravljena primopredaja.</w:t>
            </w:r>
          </w:p>
          <w:p w:rsidR="006A406D" w:rsidRDefault="001D1F4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opredelitev del, ki jih je dolžan izvajalec ponovno izvesti, dokončati ali popraviti,</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končna vrednost opravljenih del </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6A406D" w:rsidRDefault="001D1F4B">
                  <w:pPr>
                    <w:numPr>
                      <w:ilvl w:val="0"/>
                      <w:numId w:val="44"/>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6A406D" w:rsidRDefault="006A406D"/>
          <w:p w:rsidR="006A406D" w:rsidRDefault="001D1F4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6A406D" w:rsidRDefault="001D1F4B">
            <w:pPr>
              <w:spacing w:before="225" w:after="225"/>
              <w:jc w:val="both"/>
            </w:pPr>
            <w:r>
              <w:rPr>
                <w:rFonts w:ascii="Arial" w:hAnsi="Arial" w:cs="Arial"/>
                <w:color w:val="000000"/>
                <w:sz w:val="18"/>
                <w:szCs w:val="18"/>
              </w:rPr>
              <w:lastRenderedPageBreak/>
              <w:t>Pogodbeni stranki sta sporazumni, da takoj po uspešnem prevzemu vseh del iz te pogodbe začneta z izdelavo končnega obračuna, ki ga izdelata v najkrajšem možnem času, vendar ne pozneje kot v 10 dneh od dneva uspešnega prevzema del.</w:t>
            </w:r>
          </w:p>
          <w:p w:rsidR="006A406D" w:rsidRDefault="001D1F4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6A406D" w:rsidRDefault="001D1F4B">
      <w:pPr>
        <w:spacing w:before="225" w:after="225" w:line="240" w:lineRule="auto"/>
        <w:jc w:val="both"/>
      </w:pPr>
      <w:r>
        <w:rPr>
          <w:rFonts w:ascii="Arial" w:hAnsi="Arial" w:cs="Arial"/>
          <w:b/>
          <w:bCs/>
          <w:color w:val="000000"/>
          <w:sz w:val="18"/>
          <w:szCs w:val="18"/>
        </w:rPr>
        <w:lastRenderedPageBreak/>
        <w:t>XII. ODPRAVA NAPAK OZIROMA POMANJKJIVOSTI TER GARANCIJSKA DOBA</w:t>
      </w:r>
    </w:p>
    <w:p w:rsidR="006A406D" w:rsidRDefault="001D1F4B">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odgovarja za morebitne napake v izdelavi objekta po tej pogodbi, ki zadevajo njegovo solidnost 10 let, za kakovost izvedenih del 5 let od sprejema in izročitve objekta ali del oziroma od dneva uporabe. Za opremo, ki jo je izvajalec vgradil pa velja glede vsebine in roka garancija proizvajalca.</w:t>
            </w:r>
          </w:p>
          <w:p w:rsidR="006A406D" w:rsidRDefault="001D1F4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6A406D" w:rsidRDefault="001D1F4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6A406D" w:rsidRDefault="001D1F4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6A406D" w:rsidRDefault="001D1F4B">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6A406D" w:rsidRDefault="001D1F4B">
      <w:pPr>
        <w:spacing w:before="225" w:after="225" w:line="240" w:lineRule="auto"/>
        <w:jc w:val="both"/>
      </w:pPr>
      <w:r>
        <w:rPr>
          <w:rFonts w:ascii="Arial" w:hAnsi="Arial" w:cs="Arial"/>
          <w:b/>
          <w:bCs/>
          <w:color w:val="000000"/>
          <w:sz w:val="18"/>
          <w:szCs w:val="18"/>
        </w:rPr>
        <w:t>XIII. JAMSTVA IN ZAVAROVANJA</w:t>
      </w:r>
    </w:p>
    <w:p w:rsidR="006A406D" w:rsidRDefault="001D1F4B">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ZAVAROVANJE ZA DOBRO IZVEDBO</w:t>
            </w:r>
          </w:p>
          <w:p w:rsidR="006A406D" w:rsidRDefault="001D1F4B">
            <w:pPr>
              <w:spacing w:before="225" w:after="225"/>
              <w:jc w:val="both"/>
            </w:pPr>
            <w:r>
              <w:rPr>
                <w:rFonts w:ascii="Arial" w:hAnsi="Arial" w:cs="Arial"/>
                <w:color w:val="000000"/>
                <w:sz w:val="18"/>
                <w:szCs w:val="18"/>
              </w:rPr>
              <w:t>Instrument zavarovanja: menica z menično izjavo</w:t>
            </w:r>
          </w:p>
          <w:p w:rsidR="006A406D" w:rsidRDefault="001D1F4B">
            <w:pPr>
              <w:spacing w:before="225" w:after="225"/>
              <w:jc w:val="both"/>
            </w:pPr>
            <w:r>
              <w:rPr>
                <w:rFonts w:ascii="Arial" w:hAnsi="Arial" w:cs="Arial"/>
                <w:color w:val="000000"/>
                <w:sz w:val="18"/>
                <w:szCs w:val="18"/>
              </w:rPr>
              <w:t>Višina zavarovanja: 10% pogodbene vrednosti z DDV</w:t>
            </w:r>
          </w:p>
          <w:p w:rsidR="006A406D" w:rsidRDefault="001D1F4B">
            <w:pPr>
              <w:spacing w:before="225" w:after="225"/>
              <w:jc w:val="both"/>
            </w:pPr>
            <w:r>
              <w:rPr>
                <w:rFonts w:ascii="Arial" w:hAnsi="Arial" w:cs="Arial"/>
                <w:color w:val="000000"/>
                <w:sz w:val="18"/>
                <w:szCs w:val="18"/>
              </w:rPr>
              <w:t>Čas veljavnosti: 60 dni od roka za dokončanje vseh del po tej pogodbi oz. do predložitve zavarovanja za odpravo napak.</w:t>
            </w:r>
          </w:p>
          <w:p w:rsidR="006A406D" w:rsidRDefault="001D1F4B">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6A406D" w:rsidRDefault="001D1F4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p w:rsidR="006A406D" w:rsidRDefault="001D1F4B">
            <w:pPr>
              <w:spacing w:before="225" w:after="225"/>
              <w:jc w:val="both"/>
            </w:pPr>
            <w:r>
              <w:rPr>
                <w:rFonts w:ascii="Arial" w:hAnsi="Arial" w:cs="Arial"/>
                <w:color w:val="000000"/>
                <w:sz w:val="18"/>
                <w:szCs w:val="18"/>
              </w:rPr>
              <w:t xml:space="preserve">V primeru spremembe pogodbenega roka za izvedbo del oziroma spremembe pogodbene vrednosti, mora izvajalec v roku 10 dni od sklenitve aneksa naročniku izročiti novo zavarovanje z novim rokom veljavnosti le-tega v skladu s spremenjenim pogodbenim rokom oz. novo zavarovanje s </w:t>
            </w:r>
            <w:proofErr w:type="spellStart"/>
            <w:r>
              <w:rPr>
                <w:rFonts w:ascii="Arial" w:hAnsi="Arial" w:cs="Arial"/>
                <w:color w:val="000000"/>
                <w:sz w:val="18"/>
                <w:szCs w:val="18"/>
              </w:rPr>
              <w:t>sprememnjeno</w:t>
            </w:r>
            <w:proofErr w:type="spellEnd"/>
            <w:r>
              <w:rPr>
                <w:rFonts w:ascii="Arial" w:hAnsi="Arial" w:cs="Arial"/>
                <w:color w:val="000000"/>
                <w:sz w:val="18"/>
                <w:szCs w:val="18"/>
              </w:rPr>
              <w:t xml:space="preserve"> višino garantiranega zneska v skladu s spremembo pogodbene vrednosti.</w:t>
            </w:r>
          </w:p>
        </w:tc>
      </w:tr>
    </w:tbl>
    <w:p w:rsidR="006A406D" w:rsidRDefault="001D1F4B">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lastRenderedPageBreak/>
              <w:t>ZAVAROVANJE ODGOVORNOSTI</w:t>
            </w:r>
          </w:p>
          <w:p w:rsidR="006A406D" w:rsidRDefault="001D1F4B">
            <w:pPr>
              <w:spacing w:before="225" w:after="225"/>
              <w:jc w:val="both"/>
            </w:pPr>
            <w:r>
              <w:rPr>
                <w:rFonts w:ascii="Arial" w:hAnsi="Arial" w:cs="Arial"/>
                <w:color w:val="000000"/>
                <w:sz w:val="18"/>
                <w:szCs w:val="18"/>
              </w:rPr>
              <w:t>Izvajalec je dolžan najkasneje v roku desetih dneh od sklenitve pogodbe naročniku izročiti kopijo zavarovalne police za odgovornost za škodo, ki bi utegnila nastati naročniku ali tretjim osebam v zvezi z opravljanjem njegove dejavnosti v skladu z Gradbenim zakonom. Višina letne zavarovalne vsote ne sme biti nižja od 50.000,00 EUR.</w:t>
            </w:r>
          </w:p>
        </w:tc>
      </w:tr>
    </w:tbl>
    <w:p w:rsidR="006A406D" w:rsidRDefault="001D1F4B">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ZAVAROVANJE ZA ODPRAVO NAPAK</w:t>
            </w:r>
          </w:p>
          <w:p w:rsidR="006A406D" w:rsidRDefault="001D1F4B">
            <w:pPr>
              <w:spacing w:before="225" w:after="225"/>
              <w:jc w:val="both"/>
            </w:pPr>
            <w:r>
              <w:rPr>
                <w:rFonts w:ascii="Arial" w:hAnsi="Arial" w:cs="Arial"/>
                <w:color w:val="000000"/>
                <w:sz w:val="18"/>
                <w:szCs w:val="18"/>
              </w:rPr>
              <w:t>Instrument zavarovanja: bančna garancija/ kavcijsko zavarovanje</w:t>
            </w:r>
          </w:p>
          <w:p w:rsidR="006A406D" w:rsidRDefault="001D1F4B">
            <w:pPr>
              <w:spacing w:before="225" w:after="225"/>
              <w:jc w:val="both"/>
            </w:pPr>
            <w:r>
              <w:rPr>
                <w:rFonts w:ascii="Arial" w:hAnsi="Arial" w:cs="Arial"/>
                <w:color w:val="000000"/>
                <w:sz w:val="18"/>
                <w:szCs w:val="18"/>
              </w:rPr>
              <w:t>Višina zavarovanja: 5,00 % vrednosti pogodbenih del ugotovljene na podlagi končne situacije z DDV.</w:t>
            </w:r>
          </w:p>
          <w:p w:rsidR="006A406D" w:rsidRDefault="001D1F4B">
            <w:pPr>
              <w:spacing w:before="225" w:after="225"/>
              <w:jc w:val="both"/>
            </w:pPr>
            <w:r>
              <w:rPr>
                <w:rFonts w:ascii="Arial" w:hAnsi="Arial" w:cs="Arial"/>
                <w:color w:val="000000"/>
                <w:sz w:val="18"/>
                <w:szCs w:val="18"/>
              </w:rPr>
              <w:t>Čas veljavnosti: 5 let + 30 dni</w:t>
            </w:r>
          </w:p>
          <w:p w:rsidR="006A406D" w:rsidRDefault="001D1F4B">
            <w:pPr>
              <w:spacing w:before="225" w:after="225"/>
              <w:jc w:val="both"/>
            </w:pPr>
            <w:r>
              <w:rPr>
                <w:rFonts w:ascii="Arial" w:hAnsi="Arial" w:cs="Arial"/>
                <w:color w:val="000000"/>
                <w:sz w:val="18"/>
                <w:szCs w:val="18"/>
              </w:rPr>
              <w:t>Izvajalec je dolžan najkasneje v roku 20 dni po primopredaji izvedenih del predložiti zavarovanje za odpravo napak v garancijskem roku, sicer se bo štelo, da javno naročilo ni uspešno izvedeno, naročnik pa lahko unovči zavarovanje za dobro izvedbo pogodbenih obveznosti.</w:t>
            </w:r>
          </w:p>
          <w:p w:rsidR="006A406D" w:rsidRDefault="001D1F4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6A406D" w:rsidRDefault="001D1F4B">
      <w:pPr>
        <w:spacing w:before="225" w:after="225" w:line="240" w:lineRule="auto"/>
        <w:jc w:val="both"/>
      </w:pPr>
      <w:r>
        <w:rPr>
          <w:rFonts w:ascii="Arial" w:hAnsi="Arial" w:cs="Arial"/>
          <w:b/>
          <w:bCs/>
          <w:color w:val="000000"/>
          <w:sz w:val="18"/>
          <w:szCs w:val="18"/>
        </w:rPr>
        <w:t>XIV. ODSTOP OD POGODBE</w:t>
      </w:r>
    </w:p>
    <w:p w:rsidR="006A406D" w:rsidRDefault="001D1F4B">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6A406D" w:rsidRDefault="001D1F4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45"/>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6A406D" w:rsidRDefault="001D1F4B">
                  <w:pPr>
                    <w:numPr>
                      <w:ilvl w:val="0"/>
                      <w:numId w:val="45"/>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6A406D" w:rsidRDefault="001D1F4B">
                  <w:pPr>
                    <w:numPr>
                      <w:ilvl w:val="0"/>
                      <w:numId w:val="45"/>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6A406D" w:rsidRDefault="006A406D"/>
          <w:p w:rsidR="006A406D" w:rsidRDefault="001D1F4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6A406D">
              <w:tc>
                <w:tcPr>
                  <w:tcW w:w="0" w:type="auto"/>
                  <w:tcMar>
                    <w:top w:w="0" w:type="auto"/>
                    <w:bottom w:w="0" w:type="auto"/>
                  </w:tcMar>
                </w:tcPr>
                <w:p w:rsidR="006A406D" w:rsidRDefault="001D1F4B">
                  <w:pPr>
                    <w:numPr>
                      <w:ilvl w:val="0"/>
                      <w:numId w:val="46"/>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6A406D" w:rsidRDefault="001D1F4B">
                  <w:pPr>
                    <w:numPr>
                      <w:ilvl w:val="0"/>
                      <w:numId w:val="46"/>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6A406D" w:rsidRDefault="001D1F4B">
                  <w:pPr>
                    <w:numPr>
                      <w:ilvl w:val="0"/>
                      <w:numId w:val="46"/>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6A406D" w:rsidRDefault="006A406D"/>
          <w:p w:rsidR="006A406D" w:rsidRDefault="001D1F4B">
            <w:pPr>
              <w:spacing w:before="225" w:after="225"/>
              <w:jc w:val="both"/>
            </w:pPr>
            <w:r>
              <w:rPr>
                <w:rFonts w:ascii="Arial" w:hAnsi="Arial" w:cs="Arial"/>
                <w:color w:val="000000"/>
                <w:sz w:val="18"/>
                <w:szCs w:val="18"/>
              </w:rPr>
              <w:t>Odstop od pogodbe učinkuje z dnem, ko izvajalec prejme pisno izjavo naročnika o odstopu.</w:t>
            </w:r>
          </w:p>
          <w:p w:rsidR="006A406D" w:rsidRDefault="001D1F4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6A406D" w:rsidRDefault="001D1F4B">
      <w:pPr>
        <w:spacing w:before="225" w:after="225" w:line="240" w:lineRule="auto"/>
        <w:jc w:val="both"/>
      </w:pPr>
      <w:r>
        <w:rPr>
          <w:rFonts w:ascii="Arial" w:hAnsi="Arial" w:cs="Arial"/>
          <w:b/>
          <w:bCs/>
          <w:color w:val="000000"/>
          <w:sz w:val="18"/>
          <w:szCs w:val="18"/>
        </w:rPr>
        <w:t>XV. SOCIALNA KLAVZULA IN RAZVEZNI POGOJ</w:t>
      </w:r>
    </w:p>
    <w:p w:rsidR="006A406D" w:rsidRDefault="001D1F4B">
      <w:pPr>
        <w:spacing w:after="0" w:line="240" w:lineRule="auto"/>
        <w:jc w:val="center"/>
      </w:pPr>
      <w:r>
        <w:rPr>
          <w:rFonts w:ascii="Arial" w:hAnsi="Arial" w:cs="Arial"/>
          <w:b/>
          <w:bCs/>
          <w:color w:val="000000"/>
          <w:sz w:val="18"/>
          <w:szCs w:val="18"/>
        </w:rPr>
        <w:lastRenderedPageBreak/>
        <w:t>23.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6A406D" w:rsidRDefault="001D1F4B">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6A406D" w:rsidRDefault="001D1F4B">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6A406D" w:rsidRDefault="001D1F4B">
      <w:pPr>
        <w:spacing w:before="225" w:after="225" w:line="240" w:lineRule="auto"/>
        <w:jc w:val="both"/>
      </w:pPr>
      <w:r>
        <w:rPr>
          <w:rFonts w:ascii="Arial" w:hAnsi="Arial" w:cs="Arial"/>
          <w:b/>
          <w:bCs/>
          <w:color w:val="000000"/>
          <w:sz w:val="18"/>
          <w:szCs w:val="18"/>
        </w:rPr>
        <w:t>XVI. ZAVAROVANJE DEL, MATERIALA IN OPREME</w:t>
      </w:r>
    </w:p>
    <w:p w:rsidR="006A406D" w:rsidRDefault="001D1F4B">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6A406D" w:rsidRDefault="001D1F4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6A406D" w:rsidRDefault="001D1F4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6A406D" w:rsidRDefault="001D1F4B">
      <w:pPr>
        <w:spacing w:before="225" w:after="225" w:line="240" w:lineRule="auto"/>
        <w:jc w:val="both"/>
      </w:pPr>
      <w:r>
        <w:rPr>
          <w:rFonts w:ascii="Arial" w:hAnsi="Arial" w:cs="Arial"/>
          <w:b/>
          <w:bCs/>
          <w:color w:val="000000"/>
          <w:sz w:val="18"/>
          <w:szCs w:val="18"/>
        </w:rPr>
        <w:t>XVII. REŠEVANJE SPOROV</w:t>
      </w:r>
    </w:p>
    <w:p w:rsidR="006A406D" w:rsidRDefault="001D1F4B">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6A406D" w:rsidRDefault="001D1F4B">
      <w:pPr>
        <w:spacing w:before="225" w:after="225" w:line="240" w:lineRule="auto"/>
        <w:jc w:val="both"/>
      </w:pPr>
      <w:r>
        <w:rPr>
          <w:rFonts w:ascii="Arial" w:hAnsi="Arial" w:cs="Arial"/>
          <w:b/>
          <w:bCs/>
          <w:color w:val="000000"/>
          <w:sz w:val="18"/>
          <w:szCs w:val="18"/>
        </w:rPr>
        <w:t>XVIII. PROTIKORUPCIJSKA DOLOČBA</w:t>
      </w:r>
    </w:p>
    <w:p w:rsidR="006A406D" w:rsidRDefault="001D1F4B">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6A406D" w:rsidRDefault="001D1F4B">
            <w:pPr>
              <w:spacing w:before="225" w:after="225"/>
              <w:jc w:val="both"/>
            </w:pPr>
            <w:r>
              <w:rPr>
                <w:rFonts w:ascii="Arial" w:hAnsi="Arial" w:cs="Arial"/>
                <w:color w:val="000000"/>
                <w:sz w:val="18"/>
                <w:szCs w:val="18"/>
              </w:rPr>
              <w:t xml:space="preserve">Naročnik bo v primeru ugotovitve o domnevnem obstoju dejanskega stanja iz prvega odstavka tega člena ali obvestila Komisije za preprečevanje korupcije ali drugih organov, glede njegovega domnevnega nastanka, </w:t>
            </w:r>
            <w:r>
              <w:rPr>
                <w:rFonts w:ascii="Arial" w:hAnsi="Arial" w:cs="Arial"/>
                <w:color w:val="000000"/>
                <w:sz w:val="18"/>
                <w:szCs w:val="18"/>
              </w:rPr>
              <w:lastRenderedPageBreak/>
              <w:t>pričel z ugotavljanjem pogojev ničnosti dodatka iz prejšnjega odstavka tega člena oziroma z drugimi ukrepi v skladu s predpisi Republike Slovenije.</w:t>
            </w:r>
          </w:p>
        </w:tc>
      </w:tr>
    </w:tbl>
    <w:p w:rsidR="006A406D" w:rsidRDefault="001D1F4B">
      <w:pPr>
        <w:spacing w:before="225" w:after="225" w:line="240" w:lineRule="auto"/>
        <w:jc w:val="both"/>
      </w:pPr>
      <w:r>
        <w:rPr>
          <w:rFonts w:ascii="Arial" w:hAnsi="Arial" w:cs="Arial"/>
          <w:b/>
          <w:bCs/>
          <w:color w:val="000000"/>
          <w:sz w:val="18"/>
          <w:szCs w:val="18"/>
        </w:rPr>
        <w:lastRenderedPageBreak/>
        <w:t>XIX. REVIZIJSKA SLED</w:t>
      </w:r>
    </w:p>
    <w:p w:rsidR="006A406D" w:rsidRDefault="001D1F4B">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6A406D" w:rsidRDefault="001D1F4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6A406D" w:rsidRDefault="001D1F4B">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6A406D" w:rsidRDefault="001D1F4B">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6A406D" w:rsidRDefault="001D1F4B">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6A406D" w:rsidRDefault="001D1F4B">
      <w:pPr>
        <w:spacing w:before="225" w:after="225" w:line="240" w:lineRule="auto"/>
        <w:jc w:val="both"/>
      </w:pPr>
      <w:r>
        <w:rPr>
          <w:rFonts w:ascii="Arial" w:hAnsi="Arial" w:cs="Arial"/>
          <w:b/>
          <w:bCs/>
          <w:color w:val="000000"/>
          <w:sz w:val="18"/>
          <w:szCs w:val="18"/>
        </w:rPr>
        <w:t>XX. KONČNE DOLOČBE</w:t>
      </w:r>
    </w:p>
    <w:p w:rsidR="006A406D" w:rsidRDefault="001D1F4B">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6A406D" w:rsidRDefault="001D1F4B">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6A406D">
        <w:tc>
          <w:tcPr>
            <w:tcW w:w="0" w:type="auto"/>
            <w:tcMar>
              <w:top w:w="0" w:type="auto"/>
              <w:bottom w:w="0" w:type="auto"/>
            </w:tcMar>
          </w:tcPr>
          <w:p w:rsidR="006A406D" w:rsidRDefault="001D1F4B">
            <w:pPr>
              <w:spacing w:before="225" w:after="225"/>
              <w:jc w:val="both"/>
            </w:pPr>
            <w:r>
              <w:rPr>
                <w:rFonts w:ascii="Arial" w:hAnsi="Arial" w:cs="Arial"/>
                <w:color w:val="000000"/>
                <w:sz w:val="18"/>
                <w:szCs w:val="18"/>
              </w:rPr>
              <w:t>Ta pogodba je napisana v štirih (4) enakih izvodih, od katerih prejmeta naročnik in izvajalec vsak po dva (2) izvoda.</w:t>
            </w:r>
          </w:p>
          <w:tbl>
            <w:tblPr>
              <w:tblStyle w:val="NormalTablePHPDOCX"/>
              <w:tblW w:w="5000" w:type="pct"/>
              <w:tblLook w:val="04A0" w:firstRow="1" w:lastRow="0" w:firstColumn="1" w:lastColumn="0" w:noHBand="0" w:noVBand="1"/>
            </w:tblPr>
            <w:tblGrid>
              <w:gridCol w:w="4373"/>
              <w:gridCol w:w="4373"/>
            </w:tblGrid>
            <w:tr w:rsidR="006A406D">
              <w:tc>
                <w:tcPr>
                  <w:tcW w:w="4530" w:type="dxa"/>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Številka:_______________________</w:t>
                  </w:r>
                </w:p>
              </w:tc>
              <w:tc>
                <w:tcPr>
                  <w:tcW w:w="4530" w:type="dxa"/>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Številka:_______________________</w:t>
                  </w:r>
                </w:p>
              </w:tc>
            </w:tr>
            <w:tr w:rsidR="006A406D">
              <w:tc>
                <w:tcPr>
                  <w:tcW w:w="4530" w:type="dxa"/>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Datum:________________________</w:t>
                  </w:r>
                </w:p>
              </w:tc>
              <w:tc>
                <w:tcPr>
                  <w:tcW w:w="4530" w:type="dxa"/>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Datum:________________________</w:t>
                  </w:r>
                </w:p>
              </w:tc>
            </w:tr>
            <w:tr w:rsidR="006A406D">
              <w:tc>
                <w:tcPr>
                  <w:tcW w:w="4530" w:type="dxa"/>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IZVAJALEC:</w:t>
                  </w:r>
                </w:p>
              </w:tc>
              <w:tc>
                <w:tcPr>
                  <w:tcW w:w="4530" w:type="dxa"/>
                  <w:tcMar>
                    <w:top w:w="0" w:type="auto"/>
                    <w:bottom w:w="0" w:type="auto"/>
                  </w:tcMar>
                  <w:vAlign w:val="center"/>
                </w:tcPr>
                <w:p w:rsidR="006A406D" w:rsidRDefault="001D1F4B">
                  <w:pPr>
                    <w:spacing w:before="135" w:after="135"/>
                    <w:jc w:val="both"/>
                    <w:textAlignment w:val="center"/>
                  </w:pPr>
                  <w:r>
                    <w:rPr>
                      <w:rFonts w:ascii="Arial" w:hAnsi="Arial" w:cs="Arial"/>
                      <w:color w:val="000000"/>
                      <w:position w:val="-2"/>
                      <w:sz w:val="18"/>
                      <w:szCs w:val="18"/>
                    </w:rPr>
                    <w:t>NAROČNIK:</w:t>
                  </w:r>
                </w:p>
                <w:p w:rsidR="006A406D" w:rsidRDefault="001D1F4B">
                  <w:pPr>
                    <w:spacing w:before="135" w:after="135"/>
                    <w:jc w:val="both"/>
                    <w:textAlignment w:val="center"/>
                  </w:pPr>
                  <w:r>
                    <w:rPr>
                      <w:rFonts w:ascii="Arial" w:hAnsi="Arial" w:cs="Arial"/>
                      <w:color w:val="000000"/>
                      <w:position w:val="-2"/>
                      <w:sz w:val="18"/>
                      <w:szCs w:val="18"/>
                    </w:rPr>
                    <w:t>Občina Metlika</w:t>
                  </w:r>
                </w:p>
                <w:p w:rsidR="006A406D" w:rsidRDefault="001D1F4B">
                  <w:pPr>
                    <w:spacing w:before="135" w:after="135"/>
                    <w:jc w:val="both"/>
                    <w:textAlignment w:val="center"/>
                  </w:pPr>
                  <w:r>
                    <w:rPr>
                      <w:rFonts w:ascii="Arial" w:hAnsi="Arial" w:cs="Arial"/>
                      <w:color w:val="000000"/>
                      <w:position w:val="-2"/>
                      <w:sz w:val="18"/>
                      <w:szCs w:val="18"/>
                    </w:rPr>
                    <w:t>Darko Zevnik, župan</w:t>
                  </w:r>
                </w:p>
              </w:tc>
            </w:tr>
          </w:tbl>
          <w:p w:rsidR="006A406D" w:rsidRDefault="006A406D"/>
        </w:tc>
      </w:tr>
    </w:tbl>
    <w:p w:rsidR="006A406D" w:rsidRDefault="001D1F4B">
      <w:pPr>
        <w:spacing w:before="975" w:after="225" w:line="240" w:lineRule="auto"/>
        <w:jc w:val="both"/>
      </w:pPr>
      <w:r>
        <w:rPr>
          <w:rFonts w:ascii="Arial" w:hAnsi="Arial" w:cs="Arial"/>
          <w:color w:val="000000"/>
          <w:sz w:val="18"/>
          <w:szCs w:val="18"/>
        </w:rPr>
        <w:t>V/na ________________, dne ________________</w:t>
      </w:r>
    </w:p>
    <w:sectPr w:rsidR="006A406D"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7C5" w:rsidRDefault="006A37C5" w:rsidP="006975C6">
      <w:pPr>
        <w:spacing w:after="0" w:line="240" w:lineRule="auto"/>
      </w:pPr>
      <w:r>
        <w:separator/>
      </w:r>
    </w:p>
  </w:endnote>
  <w:endnote w:type="continuationSeparator" w:id="0">
    <w:p w:rsidR="006A37C5" w:rsidRDefault="006A37C5"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Pr="006F1DA5" w:rsidRDefault="0064054B" w:rsidP="001D1F4B">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1</w:t>
        </w:r>
        <w:r w:rsidRPr="006F1DA5">
          <w:rPr>
            <w:rFonts w:ascii="Arial" w:hAnsi="Arial" w:cs="Arial"/>
            <w:noProof/>
          </w:rPr>
          <w:fldChar w:fldCharType="end"/>
        </w:r>
      </w:sdtContent>
    </w:sdt>
  </w:p>
  <w:p w:rsidR="0064054B" w:rsidRDefault="0064054B"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4B" w:rsidRDefault="0064054B" w:rsidP="001D1F4B">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7C5" w:rsidRDefault="006A37C5" w:rsidP="006975C6">
      <w:pPr>
        <w:spacing w:after="0" w:line="240" w:lineRule="auto"/>
      </w:pPr>
      <w:r>
        <w:separator/>
      </w:r>
    </w:p>
  </w:footnote>
  <w:footnote w:type="continuationSeparator" w:id="0">
    <w:p w:rsidR="006A37C5" w:rsidRDefault="006A37C5"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32"/>
      <w:gridCol w:w="3326"/>
      <w:gridCol w:w="4112"/>
    </w:tblGrid>
    <w:tr w:rsidR="0064054B" w:rsidRPr="006F1DA5" w:rsidTr="001D1F4B">
      <w:trPr>
        <w:trHeight w:val="1268"/>
      </w:trPr>
      <w:tc>
        <w:tcPr>
          <w:tcW w:w="1668" w:type="dxa"/>
        </w:tcPr>
        <w:p w:rsidR="0064054B" w:rsidRPr="006F1DA5" w:rsidRDefault="0064054B" w:rsidP="001D1F4B">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64054B" w:rsidRPr="006F1DA5" w:rsidRDefault="0064054B" w:rsidP="001D1F4B">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METLIKA</w:t>
          </w:r>
        </w:p>
        <w:p w:rsidR="0064054B" w:rsidRPr="006F1DA5" w:rsidRDefault="0064054B" w:rsidP="001D1F4B">
          <w:pPr>
            <w:pStyle w:val="Glava"/>
            <w:rPr>
              <w:rFonts w:ascii="Arial" w:hAnsi="Arial" w:cs="Arial"/>
              <w:color w:val="000000" w:themeColor="text1"/>
              <w:sz w:val="16"/>
              <w:szCs w:val="16"/>
            </w:rPr>
          </w:pPr>
          <w:r w:rsidRPr="006F1DA5">
            <w:rPr>
              <w:rFonts w:ascii="Arial" w:hAnsi="Arial" w:cs="Arial"/>
              <w:color w:val="000000" w:themeColor="text1"/>
              <w:sz w:val="16"/>
              <w:szCs w:val="16"/>
            </w:rPr>
            <w:t>Mestni trg 24</w:t>
          </w:r>
        </w:p>
        <w:p w:rsidR="0064054B" w:rsidRPr="006F1DA5" w:rsidRDefault="0064054B" w:rsidP="001D1F4B">
          <w:pPr>
            <w:pStyle w:val="Glava"/>
            <w:rPr>
              <w:rFonts w:ascii="Arial" w:hAnsi="Arial" w:cs="Arial"/>
              <w:color w:val="000000" w:themeColor="text1"/>
              <w:sz w:val="16"/>
              <w:szCs w:val="16"/>
            </w:rPr>
          </w:pPr>
          <w:r w:rsidRPr="006F1DA5">
            <w:rPr>
              <w:rFonts w:ascii="Arial" w:hAnsi="Arial" w:cs="Arial"/>
              <w:color w:val="000000" w:themeColor="text1"/>
              <w:sz w:val="16"/>
              <w:szCs w:val="16"/>
            </w:rPr>
            <w:t>8330 METLIKA</w:t>
          </w:r>
        </w:p>
        <w:p w:rsidR="0064054B" w:rsidRPr="006F1DA5" w:rsidRDefault="0064054B" w:rsidP="001D1F4B">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obcina.metlika@siol.net</w:t>
          </w:r>
        </w:p>
      </w:tc>
      <w:tc>
        <w:tcPr>
          <w:tcW w:w="4209" w:type="dxa"/>
        </w:tcPr>
        <w:p w:rsidR="0064054B" w:rsidRPr="006F1DA5" w:rsidRDefault="0064054B" w:rsidP="001D1F4B">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64054B" w:rsidRDefault="0064054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84"/>
      <w:gridCol w:w="3277"/>
      <w:gridCol w:w="4209"/>
    </w:tblGrid>
    <w:tr w:rsidR="0064054B" w:rsidRPr="006F1DA5" w:rsidTr="00B169F3">
      <w:trPr>
        <w:trHeight w:val="1268"/>
      </w:trPr>
      <w:tc>
        <w:tcPr>
          <w:tcW w:w="1668" w:type="dxa"/>
        </w:tcPr>
        <w:p w:rsidR="0064054B" w:rsidRPr="006F1DA5" w:rsidRDefault="0064054B"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64054B" w:rsidRPr="006F1DA5" w:rsidRDefault="0064054B"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METLIKA</w:t>
          </w:r>
        </w:p>
        <w:p w:rsidR="0064054B" w:rsidRPr="006F1DA5" w:rsidRDefault="0064054B"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Mestni trg 24</w:t>
          </w:r>
        </w:p>
        <w:p w:rsidR="0064054B" w:rsidRPr="006F1DA5" w:rsidRDefault="0064054B"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8330 METLIKA</w:t>
          </w:r>
        </w:p>
        <w:p w:rsidR="0064054B" w:rsidRPr="006F1DA5" w:rsidRDefault="0064054B"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obcina.metlika@siol.net</w:t>
          </w:r>
        </w:p>
      </w:tc>
      <w:tc>
        <w:tcPr>
          <w:tcW w:w="4209" w:type="dxa"/>
        </w:tcPr>
        <w:p w:rsidR="0064054B" w:rsidRPr="006F1DA5" w:rsidRDefault="0064054B"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64054B" w:rsidRPr="006F1DA5" w:rsidRDefault="0064054B"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33BC"/>
    <w:multiLevelType w:val="hybridMultilevel"/>
    <w:tmpl w:val="E76CC728"/>
    <w:lvl w:ilvl="0" w:tplc="CD140170">
      <w:start w:val="1"/>
      <w:numFmt w:val="bullet"/>
      <w:lvlText w:val=""/>
      <w:lvlJc w:val="left"/>
      <w:pPr>
        <w:ind w:left="720" w:hanging="360"/>
      </w:pPr>
      <w:rPr>
        <w:rFonts w:ascii="Symbol" w:hAnsi="Symbol" w:cs="Symbol" w:hint="default"/>
        <w:sz w:val="18"/>
        <w:szCs w:val="18"/>
      </w:rPr>
    </w:lvl>
    <w:lvl w:ilvl="1" w:tplc="A4DC1554">
      <w:start w:val="1"/>
      <w:numFmt w:val="bullet"/>
      <w:lvlText w:val="o"/>
      <w:lvlJc w:val="left"/>
      <w:pPr>
        <w:ind w:left="1440" w:hanging="360"/>
      </w:pPr>
      <w:rPr>
        <w:rFonts w:ascii="Courier New" w:hAnsi="Courier New" w:cs="Courier New" w:hint="default"/>
      </w:rPr>
    </w:lvl>
    <w:lvl w:ilvl="2" w:tplc="81262908">
      <w:start w:val="1"/>
      <w:numFmt w:val="bullet"/>
      <w:lvlText w:val=""/>
      <w:lvlJc w:val="left"/>
      <w:pPr>
        <w:ind w:left="2160" w:hanging="360"/>
      </w:pPr>
      <w:rPr>
        <w:rFonts w:ascii="Wingdings" w:hAnsi="Wingdings" w:cs="Wingdings" w:hint="default"/>
      </w:rPr>
    </w:lvl>
    <w:lvl w:ilvl="3" w:tplc="8752FB78">
      <w:start w:val="1"/>
      <w:numFmt w:val="bullet"/>
      <w:lvlText w:val=""/>
      <w:lvlJc w:val="left"/>
      <w:pPr>
        <w:ind w:left="2880" w:hanging="360"/>
      </w:pPr>
      <w:rPr>
        <w:rFonts w:ascii="Symbol" w:hAnsi="Symbol" w:cs="Symbol" w:hint="default"/>
      </w:rPr>
    </w:lvl>
    <w:lvl w:ilvl="4" w:tplc="C4B4B1C8">
      <w:start w:val="1"/>
      <w:numFmt w:val="bullet"/>
      <w:lvlText w:val="o"/>
      <w:lvlJc w:val="left"/>
      <w:pPr>
        <w:ind w:left="3600" w:hanging="360"/>
      </w:pPr>
      <w:rPr>
        <w:rFonts w:ascii="Courier New" w:hAnsi="Courier New" w:cs="Courier New" w:hint="default"/>
      </w:rPr>
    </w:lvl>
    <w:lvl w:ilvl="5" w:tplc="DC762FF8">
      <w:start w:val="1"/>
      <w:numFmt w:val="bullet"/>
      <w:lvlText w:val=""/>
      <w:lvlJc w:val="left"/>
      <w:pPr>
        <w:ind w:left="4320" w:hanging="360"/>
      </w:pPr>
      <w:rPr>
        <w:rFonts w:ascii="Wingdings" w:hAnsi="Wingdings" w:cs="Wingdings" w:hint="default"/>
      </w:rPr>
    </w:lvl>
    <w:lvl w:ilvl="6" w:tplc="AB4038FE">
      <w:start w:val="1"/>
      <w:numFmt w:val="bullet"/>
      <w:lvlText w:val=""/>
      <w:lvlJc w:val="left"/>
      <w:pPr>
        <w:ind w:left="5040" w:hanging="360"/>
      </w:pPr>
      <w:rPr>
        <w:rFonts w:ascii="Symbol" w:hAnsi="Symbol" w:cs="Symbol" w:hint="default"/>
      </w:rPr>
    </w:lvl>
    <w:lvl w:ilvl="7" w:tplc="F4784B9C">
      <w:start w:val="1"/>
      <w:numFmt w:val="bullet"/>
      <w:lvlText w:val="o"/>
      <w:lvlJc w:val="left"/>
      <w:pPr>
        <w:ind w:left="5760" w:hanging="360"/>
      </w:pPr>
      <w:rPr>
        <w:rFonts w:ascii="Courier New" w:hAnsi="Courier New" w:cs="Courier New" w:hint="default"/>
      </w:rPr>
    </w:lvl>
    <w:lvl w:ilvl="8" w:tplc="FB80289C">
      <w:start w:val="1"/>
      <w:numFmt w:val="bullet"/>
      <w:lvlText w:val=""/>
      <w:lvlJc w:val="left"/>
      <w:pPr>
        <w:ind w:left="6480" w:hanging="360"/>
      </w:pPr>
      <w:rPr>
        <w:rFonts w:ascii="Wingdings" w:hAnsi="Wingdings" w:cs="Wingdings" w:hint="default"/>
      </w:rPr>
    </w:lvl>
  </w:abstractNum>
  <w:abstractNum w:abstractNumId="1" w15:restartNumberingAfterBreak="0">
    <w:nsid w:val="059A159F"/>
    <w:multiLevelType w:val="hybridMultilevel"/>
    <w:tmpl w:val="4E0A5546"/>
    <w:lvl w:ilvl="0" w:tplc="DD0CB9BE">
      <w:start w:val="1"/>
      <w:numFmt w:val="bullet"/>
      <w:lvlText w:val=""/>
      <w:lvlJc w:val="left"/>
      <w:pPr>
        <w:ind w:left="720" w:hanging="360"/>
      </w:pPr>
      <w:rPr>
        <w:rFonts w:ascii="Symbol" w:hAnsi="Symbol" w:cs="Symbol" w:hint="default"/>
        <w:sz w:val="18"/>
        <w:szCs w:val="18"/>
      </w:rPr>
    </w:lvl>
    <w:lvl w:ilvl="1" w:tplc="494446F2">
      <w:start w:val="1"/>
      <w:numFmt w:val="bullet"/>
      <w:lvlText w:val="o"/>
      <w:lvlJc w:val="left"/>
      <w:pPr>
        <w:ind w:left="1440" w:hanging="360"/>
      </w:pPr>
      <w:rPr>
        <w:rFonts w:ascii="Courier New" w:hAnsi="Courier New" w:cs="Courier New" w:hint="default"/>
      </w:rPr>
    </w:lvl>
    <w:lvl w:ilvl="2" w:tplc="011E489A">
      <w:start w:val="1"/>
      <w:numFmt w:val="bullet"/>
      <w:lvlText w:val=""/>
      <w:lvlJc w:val="left"/>
      <w:pPr>
        <w:ind w:left="2160" w:hanging="360"/>
      </w:pPr>
      <w:rPr>
        <w:rFonts w:ascii="Wingdings" w:hAnsi="Wingdings" w:cs="Wingdings" w:hint="default"/>
      </w:rPr>
    </w:lvl>
    <w:lvl w:ilvl="3" w:tplc="BFA6B3C6">
      <w:start w:val="1"/>
      <w:numFmt w:val="bullet"/>
      <w:lvlText w:val=""/>
      <w:lvlJc w:val="left"/>
      <w:pPr>
        <w:ind w:left="2880" w:hanging="360"/>
      </w:pPr>
      <w:rPr>
        <w:rFonts w:ascii="Symbol" w:hAnsi="Symbol" w:cs="Symbol" w:hint="default"/>
      </w:rPr>
    </w:lvl>
    <w:lvl w:ilvl="4" w:tplc="384C3362">
      <w:start w:val="1"/>
      <w:numFmt w:val="bullet"/>
      <w:lvlText w:val="o"/>
      <w:lvlJc w:val="left"/>
      <w:pPr>
        <w:ind w:left="3600" w:hanging="360"/>
      </w:pPr>
      <w:rPr>
        <w:rFonts w:ascii="Courier New" w:hAnsi="Courier New" w:cs="Courier New" w:hint="default"/>
      </w:rPr>
    </w:lvl>
    <w:lvl w:ilvl="5" w:tplc="97D0AA16">
      <w:start w:val="1"/>
      <w:numFmt w:val="bullet"/>
      <w:lvlText w:val=""/>
      <w:lvlJc w:val="left"/>
      <w:pPr>
        <w:ind w:left="4320" w:hanging="360"/>
      </w:pPr>
      <w:rPr>
        <w:rFonts w:ascii="Wingdings" w:hAnsi="Wingdings" w:cs="Wingdings" w:hint="default"/>
      </w:rPr>
    </w:lvl>
    <w:lvl w:ilvl="6" w:tplc="A2C4DDFA">
      <w:start w:val="1"/>
      <w:numFmt w:val="bullet"/>
      <w:lvlText w:val=""/>
      <w:lvlJc w:val="left"/>
      <w:pPr>
        <w:ind w:left="5040" w:hanging="360"/>
      </w:pPr>
      <w:rPr>
        <w:rFonts w:ascii="Symbol" w:hAnsi="Symbol" w:cs="Symbol" w:hint="default"/>
      </w:rPr>
    </w:lvl>
    <w:lvl w:ilvl="7" w:tplc="60529AEE">
      <w:start w:val="1"/>
      <w:numFmt w:val="bullet"/>
      <w:lvlText w:val="o"/>
      <w:lvlJc w:val="left"/>
      <w:pPr>
        <w:ind w:left="5760" w:hanging="360"/>
      </w:pPr>
      <w:rPr>
        <w:rFonts w:ascii="Courier New" w:hAnsi="Courier New" w:cs="Courier New" w:hint="default"/>
      </w:rPr>
    </w:lvl>
    <w:lvl w:ilvl="8" w:tplc="4BC670C6">
      <w:start w:val="1"/>
      <w:numFmt w:val="bullet"/>
      <w:lvlText w:val=""/>
      <w:lvlJc w:val="left"/>
      <w:pPr>
        <w:ind w:left="6480" w:hanging="360"/>
      </w:pPr>
      <w:rPr>
        <w:rFonts w:ascii="Wingdings" w:hAnsi="Wingdings" w:cs="Wingdings" w:hint="default"/>
      </w:rPr>
    </w:lvl>
  </w:abstractNum>
  <w:abstractNum w:abstractNumId="2" w15:restartNumberingAfterBreak="0">
    <w:nsid w:val="0D691D8B"/>
    <w:multiLevelType w:val="hybridMultilevel"/>
    <w:tmpl w:val="17E64CD8"/>
    <w:lvl w:ilvl="0" w:tplc="81E6D152">
      <w:start w:val="1"/>
      <w:numFmt w:val="bullet"/>
      <w:lvlText w:val=""/>
      <w:lvlJc w:val="left"/>
      <w:pPr>
        <w:ind w:left="720" w:hanging="360"/>
      </w:pPr>
      <w:rPr>
        <w:rFonts w:ascii="Symbol" w:hAnsi="Symbol" w:cs="Symbol" w:hint="default"/>
        <w:sz w:val="18"/>
        <w:szCs w:val="18"/>
      </w:rPr>
    </w:lvl>
    <w:lvl w:ilvl="1" w:tplc="C606723C">
      <w:start w:val="1"/>
      <w:numFmt w:val="bullet"/>
      <w:lvlText w:val="o"/>
      <w:lvlJc w:val="left"/>
      <w:pPr>
        <w:ind w:left="1440" w:hanging="360"/>
      </w:pPr>
      <w:rPr>
        <w:rFonts w:ascii="Courier New" w:hAnsi="Courier New" w:cs="Courier New" w:hint="default"/>
      </w:rPr>
    </w:lvl>
    <w:lvl w:ilvl="2" w:tplc="E276537E">
      <w:start w:val="1"/>
      <w:numFmt w:val="bullet"/>
      <w:lvlText w:val=""/>
      <w:lvlJc w:val="left"/>
      <w:pPr>
        <w:ind w:left="2160" w:hanging="360"/>
      </w:pPr>
      <w:rPr>
        <w:rFonts w:ascii="Wingdings" w:hAnsi="Wingdings" w:cs="Wingdings" w:hint="default"/>
      </w:rPr>
    </w:lvl>
    <w:lvl w:ilvl="3" w:tplc="6EF06584">
      <w:start w:val="1"/>
      <w:numFmt w:val="bullet"/>
      <w:lvlText w:val=""/>
      <w:lvlJc w:val="left"/>
      <w:pPr>
        <w:ind w:left="2880" w:hanging="360"/>
      </w:pPr>
      <w:rPr>
        <w:rFonts w:ascii="Symbol" w:hAnsi="Symbol" w:cs="Symbol" w:hint="default"/>
      </w:rPr>
    </w:lvl>
    <w:lvl w:ilvl="4" w:tplc="EC680246">
      <w:start w:val="1"/>
      <w:numFmt w:val="bullet"/>
      <w:lvlText w:val="o"/>
      <w:lvlJc w:val="left"/>
      <w:pPr>
        <w:ind w:left="3600" w:hanging="360"/>
      </w:pPr>
      <w:rPr>
        <w:rFonts w:ascii="Courier New" w:hAnsi="Courier New" w:cs="Courier New" w:hint="default"/>
      </w:rPr>
    </w:lvl>
    <w:lvl w:ilvl="5" w:tplc="89CA8642">
      <w:start w:val="1"/>
      <w:numFmt w:val="bullet"/>
      <w:lvlText w:val=""/>
      <w:lvlJc w:val="left"/>
      <w:pPr>
        <w:ind w:left="4320" w:hanging="360"/>
      </w:pPr>
      <w:rPr>
        <w:rFonts w:ascii="Wingdings" w:hAnsi="Wingdings" w:cs="Wingdings" w:hint="default"/>
      </w:rPr>
    </w:lvl>
    <w:lvl w:ilvl="6" w:tplc="F77E60F0">
      <w:start w:val="1"/>
      <w:numFmt w:val="bullet"/>
      <w:lvlText w:val=""/>
      <w:lvlJc w:val="left"/>
      <w:pPr>
        <w:ind w:left="5040" w:hanging="360"/>
      </w:pPr>
      <w:rPr>
        <w:rFonts w:ascii="Symbol" w:hAnsi="Symbol" w:cs="Symbol" w:hint="default"/>
      </w:rPr>
    </w:lvl>
    <w:lvl w:ilvl="7" w:tplc="31D88B24">
      <w:start w:val="1"/>
      <w:numFmt w:val="bullet"/>
      <w:lvlText w:val="o"/>
      <w:lvlJc w:val="left"/>
      <w:pPr>
        <w:ind w:left="5760" w:hanging="360"/>
      </w:pPr>
      <w:rPr>
        <w:rFonts w:ascii="Courier New" w:hAnsi="Courier New" w:cs="Courier New" w:hint="default"/>
      </w:rPr>
    </w:lvl>
    <w:lvl w:ilvl="8" w:tplc="8CE840B4">
      <w:start w:val="1"/>
      <w:numFmt w:val="bullet"/>
      <w:lvlText w:val=""/>
      <w:lvlJc w:val="left"/>
      <w:pPr>
        <w:ind w:left="6480" w:hanging="360"/>
      </w:pPr>
      <w:rPr>
        <w:rFonts w:ascii="Wingdings" w:hAnsi="Wingdings" w:cs="Wingdings" w:hint="default"/>
      </w:rPr>
    </w:lvl>
  </w:abstractNum>
  <w:abstractNum w:abstractNumId="3" w15:restartNumberingAfterBreak="0">
    <w:nsid w:val="0E8B0BD0"/>
    <w:multiLevelType w:val="hybridMultilevel"/>
    <w:tmpl w:val="D13A5D9E"/>
    <w:lvl w:ilvl="0" w:tplc="D1288964">
      <w:start w:val="1"/>
      <w:numFmt w:val="bullet"/>
      <w:lvlText w:val=""/>
      <w:lvlJc w:val="left"/>
      <w:pPr>
        <w:ind w:left="720" w:hanging="360"/>
      </w:pPr>
      <w:rPr>
        <w:rFonts w:ascii="Symbol" w:hAnsi="Symbol" w:cs="Symbol" w:hint="default"/>
        <w:sz w:val="18"/>
        <w:szCs w:val="18"/>
      </w:rPr>
    </w:lvl>
    <w:lvl w:ilvl="1" w:tplc="6D165656">
      <w:start w:val="1"/>
      <w:numFmt w:val="bullet"/>
      <w:lvlText w:val="o"/>
      <w:lvlJc w:val="left"/>
      <w:pPr>
        <w:ind w:left="1440" w:hanging="360"/>
      </w:pPr>
      <w:rPr>
        <w:rFonts w:ascii="Courier New" w:hAnsi="Courier New" w:cs="Courier New" w:hint="default"/>
      </w:rPr>
    </w:lvl>
    <w:lvl w:ilvl="2" w:tplc="B0C4C8B6">
      <w:start w:val="1"/>
      <w:numFmt w:val="bullet"/>
      <w:lvlText w:val=""/>
      <w:lvlJc w:val="left"/>
      <w:pPr>
        <w:ind w:left="2160" w:hanging="360"/>
      </w:pPr>
      <w:rPr>
        <w:rFonts w:ascii="Wingdings" w:hAnsi="Wingdings" w:cs="Wingdings" w:hint="default"/>
      </w:rPr>
    </w:lvl>
    <w:lvl w:ilvl="3" w:tplc="95AED776">
      <w:start w:val="1"/>
      <w:numFmt w:val="bullet"/>
      <w:lvlText w:val=""/>
      <w:lvlJc w:val="left"/>
      <w:pPr>
        <w:ind w:left="2880" w:hanging="360"/>
      </w:pPr>
      <w:rPr>
        <w:rFonts w:ascii="Symbol" w:hAnsi="Symbol" w:cs="Symbol" w:hint="default"/>
      </w:rPr>
    </w:lvl>
    <w:lvl w:ilvl="4" w:tplc="6B8EC156">
      <w:start w:val="1"/>
      <w:numFmt w:val="bullet"/>
      <w:lvlText w:val="o"/>
      <w:lvlJc w:val="left"/>
      <w:pPr>
        <w:ind w:left="3600" w:hanging="360"/>
      </w:pPr>
      <w:rPr>
        <w:rFonts w:ascii="Courier New" w:hAnsi="Courier New" w:cs="Courier New" w:hint="default"/>
      </w:rPr>
    </w:lvl>
    <w:lvl w:ilvl="5" w:tplc="9984D6E2">
      <w:start w:val="1"/>
      <w:numFmt w:val="bullet"/>
      <w:lvlText w:val=""/>
      <w:lvlJc w:val="left"/>
      <w:pPr>
        <w:ind w:left="4320" w:hanging="360"/>
      </w:pPr>
      <w:rPr>
        <w:rFonts w:ascii="Wingdings" w:hAnsi="Wingdings" w:cs="Wingdings" w:hint="default"/>
      </w:rPr>
    </w:lvl>
    <w:lvl w:ilvl="6" w:tplc="3FB676DA">
      <w:start w:val="1"/>
      <w:numFmt w:val="bullet"/>
      <w:lvlText w:val=""/>
      <w:lvlJc w:val="left"/>
      <w:pPr>
        <w:ind w:left="5040" w:hanging="360"/>
      </w:pPr>
      <w:rPr>
        <w:rFonts w:ascii="Symbol" w:hAnsi="Symbol" w:cs="Symbol" w:hint="default"/>
      </w:rPr>
    </w:lvl>
    <w:lvl w:ilvl="7" w:tplc="F372F68A">
      <w:start w:val="1"/>
      <w:numFmt w:val="bullet"/>
      <w:lvlText w:val="o"/>
      <w:lvlJc w:val="left"/>
      <w:pPr>
        <w:ind w:left="5760" w:hanging="360"/>
      </w:pPr>
      <w:rPr>
        <w:rFonts w:ascii="Courier New" w:hAnsi="Courier New" w:cs="Courier New" w:hint="default"/>
      </w:rPr>
    </w:lvl>
    <w:lvl w:ilvl="8" w:tplc="8C922E6E">
      <w:start w:val="1"/>
      <w:numFmt w:val="bullet"/>
      <w:lvlText w:val=""/>
      <w:lvlJc w:val="left"/>
      <w:pPr>
        <w:ind w:left="6480" w:hanging="360"/>
      </w:pPr>
      <w:rPr>
        <w:rFonts w:ascii="Wingdings" w:hAnsi="Wingdings" w:cs="Wingdings" w:hint="default"/>
      </w:rPr>
    </w:lvl>
  </w:abstractNum>
  <w:abstractNum w:abstractNumId="4" w15:restartNumberingAfterBreak="0">
    <w:nsid w:val="184F3841"/>
    <w:multiLevelType w:val="hybridMultilevel"/>
    <w:tmpl w:val="8C843B88"/>
    <w:lvl w:ilvl="0" w:tplc="94402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237B18"/>
    <w:multiLevelType w:val="hybridMultilevel"/>
    <w:tmpl w:val="5498BBE0"/>
    <w:lvl w:ilvl="0" w:tplc="F7589968">
      <w:start w:val="1"/>
      <w:numFmt w:val="bullet"/>
      <w:lvlText w:val=""/>
      <w:lvlJc w:val="left"/>
      <w:pPr>
        <w:ind w:left="720" w:hanging="360"/>
      </w:pPr>
      <w:rPr>
        <w:rFonts w:ascii="Symbol" w:hAnsi="Symbol" w:cs="Symbol" w:hint="default"/>
        <w:sz w:val="18"/>
        <w:szCs w:val="18"/>
      </w:rPr>
    </w:lvl>
    <w:lvl w:ilvl="1" w:tplc="C7CEC30C">
      <w:start w:val="1"/>
      <w:numFmt w:val="bullet"/>
      <w:lvlText w:val="o"/>
      <w:lvlJc w:val="left"/>
      <w:pPr>
        <w:ind w:left="1440" w:hanging="360"/>
      </w:pPr>
      <w:rPr>
        <w:rFonts w:ascii="Courier New" w:hAnsi="Courier New" w:cs="Courier New" w:hint="default"/>
      </w:rPr>
    </w:lvl>
    <w:lvl w:ilvl="2" w:tplc="2F761106">
      <w:start w:val="1"/>
      <w:numFmt w:val="bullet"/>
      <w:lvlText w:val=""/>
      <w:lvlJc w:val="left"/>
      <w:pPr>
        <w:ind w:left="2160" w:hanging="360"/>
      </w:pPr>
      <w:rPr>
        <w:rFonts w:ascii="Wingdings" w:hAnsi="Wingdings" w:cs="Wingdings" w:hint="default"/>
      </w:rPr>
    </w:lvl>
    <w:lvl w:ilvl="3" w:tplc="99468F36">
      <w:start w:val="1"/>
      <w:numFmt w:val="bullet"/>
      <w:lvlText w:val=""/>
      <w:lvlJc w:val="left"/>
      <w:pPr>
        <w:ind w:left="2880" w:hanging="360"/>
      </w:pPr>
      <w:rPr>
        <w:rFonts w:ascii="Symbol" w:hAnsi="Symbol" w:cs="Symbol" w:hint="default"/>
      </w:rPr>
    </w:lvl>
    <w:lvl w:ilvl="4" w:tplc="91CA6880">
      <w:start w:val="1"/>
      <w:numFmt w:val="bullet"/>
      <w:lvlText w:val="o"/>
      <w:lvlJc w:val="left"/>
      <w:pPr>
        <w:ind w:left="3600" w:hanging="360"/>
      </w:pPr>
      <w:rPr>
        <w:rFonts w:ascii="Courier New" w:hAnsi="Courier New" w:cs="Courier New" w:hint="default"/>
      </w:rPr>
    </w:lvl>
    <w:lvl w:ilvl="5" w:tplc="679EB66A">
      <w:start w:val="1"/>
      <w:numFmt w:val="bullet"/>
      <w:lvlText w:val=""/>
      <w:lvlJc w:val="left"/>
      <w:pPr>
        <w:ind w:left="4320" w:hanging="360"/>
      </w:pPr>
      <w:rPr>
        <w:rFonts w:ascii="Wingdings" w:hAnsi="Wingdings" w:cs="Wingdings" w:hint="default"/>
      </w:rPr>
    </w:lvl>
    <w:lvl w:ilvl="6" w:tplc="8B8025EC">
      <w:start w:val="1"/>
      <w:numFmt w:val="bullet"/>
      <w:lvlText w:val=""/>
      <w:lvlJc w:val="left"/>
      <w:pPr>
        <w:ind w:left="5040" w:hanging="360"/>
      </w:pPr>
      <w:rPr>
        <w:rFonts w:ascii="Symbol" w:hAnsi="Symbol" w:cs="Symbol" w:hint="default"/>
      </w:rPr>
    </w:lvl>
    <w:lvl w:ilvl="7" w:tplc="14A0A6BC">
      <w:start w:val="1"/>
      <w:numFmt w:val="bullet"/>
      <w:lvlText w:val="o"/>
      <w:lvlJc w:val="left"/>
      <w:pPr>
        <w:ind w:left="5760" w:hanging="360"/>
      </w:pPr>
      <w:rPr>
        <w:rFonts w:ascii="Courier New" w:hAnsi="Courier New" w:cs="Courier New" w:hint="default"/>
      </w:rPr>
    </w:lvl>
    <w:lvl w:ilvl="8" w:tplc="E92AB832">
      <w:start w:val="1"/>
      <w:numFmt w:val="bullet"/>
      <w:lvlText w:val=""/>
      <w:lvlJc w:val="left"/>
      <w:pPr>
        <w:ind w:left="6480" w:hanging="360"/>
      </w:pPr>
      <w:rPr>
        <w:rFonts w:ascii="Wingdings" w:hAnsi="Wingdings" w:cs="Wingdings" w:hint="default"/>
      </w:rPr>
    </w:lvl>
  </w:abstractNum>
  <w:abstractNum w:abstractNumId="6" w15:restartNumberingAfterBreak="0">
    <w:nsid w:val="21A3325C"/>
    <w:multiLevelType w:val="hybridMultilevel"/>
    <w:tmpl w:val="5A7A70C2"/>
    <w:lvl w:ilvl="0" w:tplc="6040F6EE">
      <w:start w:val="1"/>
      <w:numFmt w:val="decimal"/>
      <w:lvlText w:val="%1."/>
      <w:lvlJc w:val="left"/>
      <w:pPr>
        <w:ind w:left="720" w:hanging="360"/>
      </w:pPr>
      <w:rPr>
        <w:rFonts w:ascii="Arial" w:hAnsi="Arial" w:cs="Arial" w:hint="default"/>
        <w:sz w:val="18"/>
        <w:szCs w:val="18"/>
      </w:rPr>
    </w:lvl>
    <w:lvl w:ilvl="1" w:tplc="CE6204DC">
      <w:start w:val="1"/>
      <w:numFmt w:val="decimal"/>
      <w:lvlText w:val="%2."/>
      <w:lvlJc w:val="left"/>
      <w:pPr>
        <w:ind w:left="1440" w:hanging="360"/>
      </w:pPr>
    </w:lvl>
    <w:lvl w:ilvl="2" w:tplc="DB2A8BA8">
      <w:start w:val="1"/>
      <w:numFmt w:val="decimal"/>
      <w:lvlText w:val="%3."/>
      <w:lvlJc w:val="left"/>
      <w:pPr>
        <w:ind w:left="2160" w:hanging="360"/>
      </w:pPr>
    </w:lvl>
    <w:lvl w:ilvl="3" w:tplc="317E0BF4">
      <w:start w:val="1"/>
      <w:numFmt w:val="decimal"/>
      <w:lvlText w:val="%4."/>
      <w:lvlJc w:val="left"/>
      <w:pPr>
        <w:ind w:left="2880" w:hanging="360"/>
      </w:pPr>
    </w:lvl>
    <w:lvl w:ilvl="4" w:tplc="F1B8BB34">
      <w:start w:val="1"/>
      <w:numFmt w:val="decimal"/>
      <w:lvlText w:val="%5."/>
      <w:lvlJc w:val="left"/>
      <w:pPr>
        <w:ind w:left="3600" w:hanging="360"/>
      </w:pPr>
    </w:lvl>
    <w:lvl w:ilvl="5" w:tplc="396EC3EC">
      <w:start w:val="1"/>
      <w:numFmt w:val="decimal"/>
      <w:lvlText w:val="%6."/>
      <w:lvlJc w:val="left"/>
      <w:pPr>
        <w:ind w:left="4320" w:hanging="360"/>
      </w:pPr>
    </w:lvl>
    <w:lvl w:ilvl="6" w:tplc="C46E3600">
      <w:start w:val="1"/>
      <w:numFmt w:val="decimal"/>
      <w:lvlText w:val="%7."/>
      <w:lvlJc w:val="left"/>
      <w:pPr>
        <w:ind w:left="5040" w:hanging="360"/>
      </w:pPr>
    </w:lvl>
    <w:lvl w:ilvl="7" w:tplc="1556C4CC">
      <w:start w:val="1"/>
      <w:numFmt w:val="decimal"/>
      <w:lvlText w:val="%8."/>
      <w:lvlJc w:val="left"/>
      <w:pPr>
        <w:ind w:left="5760" w:hanging="360"/>
      </w:pPr>
    </w:lvl>
    <w:lvl w:ilvl="8" w:tplc="3ADED55C">
      <w:start w:val="1"/>
      <w:numFmt w:val="decimal"/>
      <w:lvlText w:val="%9."/>
      <w:lvlJc w:val="left"/>
      <w:pPr>
        <w:ind w:left="6480" w:hanging="360"/>
      </w:pPr>
    </w:lvl>
  </w:abstractNum>
  <w:abstractNum w:abstractNumId="7" w15:restartNumberingAfterBreak="0">
    <w:nsid w:val="22096DBF"/>
    <w:multiLevelType w:val="hybridMultilevel"/>
    <w:tmpl w:val="F2123586"/>
    <w:lvl w:ilvl="0" w:tplc="A37E8146">
      <w:start w:val="1"/>
      <w:numFmt w:val="bullet"/>
      <w:lvlText w:val=""/>
      <w:lvlJc w:val="left"/>
      <w:pPr>
        <w:ind w:left="720" w:hanging="360"/>
      </w:pPr>
      <w:rPr>
        <w:rFonts w:ascii="Symbol" w:hAnsi="Symbol" w:cs="Symbol" w:hint="default"/>
        <w:sz w:val="18"/>
        <w:szCs w:val="18"/>
      </w:rPr>
    </w:lvl>
    <w:lvl w:ilvl="1" w:tplc="E3A23E92">
      <w:start w:val="1"/>
      <w:numFmt w:val="bullet"/>
      <w:lvlText w:val="o"/>
      <w:lvlJc w:val="left"/>
      <w:pPr>
        <w:ind w:left="1440" w:hanging="360"/>
      </w:pPr>
      <w:rPr>
        <w:rFonts w:ascii="Courier New" w:hAnsi="Courier New" w:cs="Courier New" w:hint="default"/>
      </w:rPr>
    </w:lvl>
    <w:lvl w:ilvl="2" w:tplc="B202A2BE">
      <w:start w:val="1"/>
      <w:numFmt w:val="bullet"/>
      <w:lvlText w:val=""/>
      <w:lvlJc w:val="left"/>
      <w:pPr>
        <w:ind w:left="2160" w:hanging="360"/>
      </w:pPr>
      <w:rPr>
        <w:rFonts w:ascii="Wingdings" w:hAnsi="Wingdings" w:cs="Wingdings" w:hint="default"/>
      </w:rPr>
    </w:lvl>
    <w:lvl w:ilvl="3" w:tplc="EEE8BD2A">
      <w:start w:val="1"/>
      <w:numFmt w:val="bullet"/>
      <w:lvlText w:val=""/>
      <w:lvlJc w:val="left"/>
      <w:pPr>
        <w:ind w:left="2880" w:hanging="360"/>
      </w:pPr>
      <w:rPr>
        <w:rFonts w:ascii="Symbol" w:hAnsi="Symbol" w:cs="Symbol" w:hint="default"/>
      </w:rPr>
    </w:lvl>
    <w:lvl w:ilvl="4" w:tplc="6CFEC7F2">
      <w:start w:val="1"/>
      <w:numFmt w:val="bullet"/>
      <w:lvlText w:val="o"/>
      <w:lvlJc w:val="left"/>
      <w:pPr>
        <w:ind w:left="3600" w:hanging="360"/>
      </w:pPr>
      <w:rPr>
        <w:rFonts w:ascii="Courier New" w:hAnsi="Courier New" w:cs="Courier New" w:hint="default"/>
      </w:rPr>
    </w:lvl>
    <w:lvl w:ilvl="5" w:tplc="1452E79A">
      <w:start w:val="1"/>
      <w:numFmt w:val="bullet"/>
      <w:lvlText w:val=""/>
      <w:lvlJc w:val="left"/>
      <w:pPr>
        <w:ind w:left="4320" w:hanging="360"/>
      </w:pPr>
      <w:rPr>
        <w:rFonts w:ascii="Wingdings" w:hAnsi="Wingdings" w:cs="Wingdings" w:hint="default"/>
      </w:rPr>
    </w:lvl>
    <w:lvl w:ilvl="6" w:tplc="804EA186">
      <w:start w:val="1"/>
      <w:numFmt w:val="bullet"/>
      <w:lvlText w:val=""/>
      <w:lvlJc w:val="left"/>
      <w:pPr>
        <w:ind w:left="5040" w:hanging="360"/>
      </w:pPr>
      <w:rPr>
        <w:rFonts w:ascii="Symbol" w:hAnsi="Symbol" w:cs="Symbol" w:hint="default"/>
      </w:rPr>
    </w:lvl>
    <w:lvl w:ilvl="7" w:tplc="294A68F8">
      <w:start w:val="1"/>
      <w:numFmt w:val="bullet"/>
      <w:lvlText w:val="o"/>
      <w:lvlJc w:val="left"/>
      <w:pPr>
        <w:ind w:left="5760" w:hanging="360"/>
      </w:pPr>
      <w:rPr>
        <w:rFonts w:ascii="Courier New" w:hAnsi="Courier New" w:cs="Courier New" w:hint="default"/>
      </w:rPr>
    </w:lvl>
    <w:lvl w:ilvl="8" w:tplc="69A8EE8E">
      <w:start w:val="1"/>
      <w:numFmt w:val="bullet"/>
      <w:lvlText w:val=""/>
      <w:lvlJc w:val="left"/>
      <w:pPr>
        <w:ind w:left="6480" w:hanging="360"/>
      </w:pPr>
      <w:rPr>
        <w:rFonts w:ascii="Wingdings" w:hAnsi="Wingdings" w:cs="Wingdings" w:hint="default"/>
      </w:rPr>
    </w:lvl>
  </w:abstractNum>
  <w:abstractNum w:abstractNumId="8"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7AE7427"/>
    <w:multiLevelType w:val="hybridMultilevel"/>
    <w:tmpl w:val="A4921110"/>
    <w:lvl w:ilvl="0" w:tplc="05EA4A68">
      <w:start w:val="1"/>
      <w:numFmt w:val="bullet"/>
      <w:lvlText w:val=""/>
      <w:lvlJc w:val="left"/>
      <w:pPr>
        <w:ind w:left="720" w:hanging="360"/>
      </w:pPr>
      <w:rPr>
        <w:rFonts w:ascii="Symbol" w:hAnsi="Symbol" w:cs="Symbol" w:hint="default"/>
        <w:sz w:val="18"/>
        <w:szCs w:val="18"/>
      </w:rPr>
    </w:lvl>
    <w:lvl w:ilvl="1" w:tplc="1074B02A">
      <w:start w:val="1"/>
      <w:numFmt w:val="bullet"/>
      <w:lvlText w:val="o"/>
      <w:lvlJc w:val="left"/>
      <w:pPr>
        <w:ind w:left="1440" w:hanging="360"/>
      </w:pPr>
      <w:rPr>
        <w:rFonts w:ascii="Courier New" w:hAnsi="Courier New" w:cs="Courier New" w:hint="default"/>
      </w:rPr>
    </w:lvl>
    <w:lvl w:ilvl="2" w:tplc="D7243778">
      <w:start w:val="1"/>
      <w:numFmt w:val="bullet"/>
      <w:lvlText w:val=""/>
      <w:lvlJc w:val="left"/>
      <w:pPr>
        <w:ind w:left="2160" w:hanging="360"/>
      </w:pPr>
      <w:rPr>
        <w:rFonts w:ascii="Wingdings" w:hAnsi="Wingdings" w:cs="Wingdings" w:hint="default"/>
      </w:rPr>
    </w:lvl>
    <w:lvl w:ilvl="3" w:tplc="4E406F12">
      <w:start w:val="1"/>
      <w:numFmt w:val="bullet"/>
      <w:lvlText w:val=""/>
      <w:lvlJc w:val="left"/>
      <w:pPr>
        <w:ind w:left="2880" w:hanging="360"/>
      </w:pPr>
      <w:rPr>
        <w:rFonts w:ascii="Symbol" w:hAnsi="Symbol" w:cs="Symbol" w:hint="default"/>
      </w:rPr>
    </w:lvl>
    <w:lvl w:ilvl="4" w:tplc="9C447036">
      <w:start w:val="1"/>
      <w:numFmt w:val="bullet"/>
      <w:lvlText w:val="o"/>
      <w:lvlJc w:val="left"/>
      <w:pPr>
        <w:ind w:left="3600" w:hanging="360"/>
      </w:pPr>
      <w:rPr>
        <w:rFonts w:ascii="Courier New" w:hAnsi="Courier New" w:cs="Courier New" w:hint="default"/>
      </w:rPr>
    </w:lvl>
    <w:lvl w:ilvl="5" w:tplc="2FB45E5E">
      <w:start w:val="1"/>
      <w:numFmt w:val="bullet"/>
      <w:lvlText w:val=""/>
      <w:lvlJc w:val="left"/>
      <w:pPr>
        <w:ind w:left="4320" w:hanging="360"/>
      </w:pPr>
      <w:rPr>
        <w:rFonts w:ascii="Wingdings" w:hAnsi="Wingdings" w:cs="Wingdings" w:hint="default"/>
      </w:rPr>
    </w:lvl>
    <w:lvl w:ilvl="6" w:tplc="C428B8B8">
      <w:start w:val="1"/>
      <w:numFmt w:val="bullet"/>
      <w:lvlText w:val=""/>
      <w:lvlJc w:val="left"/>
      <w:pPr>
        <w:ind w:left="5040" w:hanging="360"/>
      </w:pPr>
      <w:rPr>
        <w:rFonts w:ascii="Symbol" w:hAnsi="Symbol" w:cs="Symbol" w:hint="default"/>
      </w:rPr>
    </w:lvl>
    <w:lvl w:ilvl="7" w:tplc="FF04F47A">
      <w:start w:val="1"/>
      <w:numFmt w:val="bullet"/>
      <w:lvlText w:val="o"/>
      <w:lvlJc w:val="left"/>
      <w:pPr>
        <w:ind w:left="5760" w:hanging="360"/>
      </w:pPr>
      <w:rPr>
        <w:rFonts w:ascii="Courier New" w:hAnsi="Courier New" w:cs="Courier New" w:hint="default"/>
      </w:rPr>
    </w:lvl>
    <w:lvl w:ilvl="8" w:tplc="94003DB6">
      <w:start w:val="1"/>
      <w:numFmt w:val="bullet"/>
      <w:lvlText w:val=""/>
      <w:lvlJc w:val="left"/>
      <w:pPr>
        <w:ind w:left="6480" w:hanging="360"/>
      </w:pPr>
      <w:rPr>
        <w:rFonts w:ascii="Wingdings" w:hAnsi="Wingdings" w:cs="Wingdings" w:hint="default"/>
      </w:rPr>
    </w:lvl>
  </w:abstractNum>
  <w:abstractNum w:abstractNumId="10" w15:restartNumberingAfterBreak="0">
    <w:nsid w:val="28434AD6"/>
    <w:multiLevelType w:val="hybridMultilevel"/>
    <w:tmpl w:val="7FC40338"/>
    <w:lvl w:ilvl="0" w:tplc="DF0C49F6">
      <w:start w:val="1"/>
      <w:numFmt w:val="bullet"/>
      <w:lvlText w:val=""/>
      <w:lvlJc w:val="left"/>
      <w:pPr>
        <w:ind w:left="720" w:hanging="360"/>
      </w:pPr>
      <w:rPr>
        <w:rFonts w:ascii="Symbol" w:hAnsi="Symbol" w:cs="Symbol" w:hint="default"/>
        <w:sz w:val="18"/>
        <w:szCs w:val="18"/>
      </w:rPr>
    </w:lvl>
    <w:lvl w:ilvl="1" w:tplc="BA0261A8">
      <w:start w:val="1"/>
      <w:numFmt w:val="bullet"/>
      <w:lvlText w:val="o"/>
      <w:lvlJc w:val="left"/>
      <w:pPr>
        <w:ind w:left="1440" w:hanging="360"/>
      </w:pPr>
      <w:rPr>
        <w:rFonts w:ascii="Courier New" w:hAnsi="Courier New" w:cs="Courier New" w:hint="default"/>
      </w:rPr>
    </w:lvl>
    <w:lvl w:ilvl="2" w:tplc="D4CE6E78">
      <w:start w:val="1"/>
      <w:numFmt w:val="bullet"/>
      <w:lvlText w:val=""/>
      <w:lvlJc w:val="left"/>
      <w:pPr>
        <w:ind w:left="2160" w:hanging="360"/>
      </w:pPr>
      <w:rPr>
        <w:rFonts w:ascii="Wingdings" w:hAnsi="Wingdings" w:cs="Wingdings" w:hint="default"/>
      </w:rPr>
    </w:lvl>
    <w:lvl w:ilvl="3" w:tplc="89C260D2">
      <w:start w:val="1"/>
      <w:numFmt w:val="bullet"/>
      <w:lvlText w:val=""/>
      <w:lvlJc w:val="left"/>
      <w:pPr>
        <w:ind w:left="2880" w:hanging="360"/>
      </w:pPr>
      <w:rPr>
        <w:rFonts w:ascii="Symbol" w:hAnsi="Symbol" w:cs="Symbol" w:hint="default"/>
      </w:rPr>
    </w:lvl>
    <w:lvl w:ilvl="4" w:tplc="DEB66B2A">
      <w:start w:val="1"/>
      <w:numFmt w:val="bullet"/>
      <w:lvlText w:val="o"/>
      <w:lvlJc w:val="left"/>
      <w:pPr>
        <w:ind w:left="3600" w:hanging="360"/>
      </w:pPr>
      <w:rPr>
        <w:rFonts w:ascii="Courier New" w:hAnsi="Courier New" w:cs="Courier New" w:hint="default"/>
      </w:rPr>
    </w:lvl>
    <w:lvl w:ilvl="5" w:tplc="9AF8A2D4">
      <w:start w:val="1"/>
      <w:numFmt w:val="bullet"/>
      <w:lvlText w:val=""/>
      <w:lvlJc w:val="left"/>
      <w:pPr>
        <w:ind w:left="4320" w:hanging="360"/>
      </w:pPr>
      <w:rPr>
        <w:rFonts w:ascii="Wingdings" w:hAnsi="Wingdings" w:cs="Wingdings" w:hint="default"/>
      </w:rPr>
    </w:lvl>
    <w:lvl w:ilvl="6" w:tplc="18CA4432">
      <w:start w:val="1"/>
      <w:numFmt w:val="bullet"/>
      <w:lvlText w:val=""/>
      <w:lvlJc w:val="left"/>
      <w:pPr>
        <w:ind w:left="5040" w:hanging="360"/>
      </w:pPr>
      <w:rPr>
        <w:rFonts w:ascii="Symbol" w:hAnsi="Symbol" w:cs="Symbol" w:hint="default"/>
      </w:rPr>
    </w:lvl>
    <w:lvl w:ilvl="7" w:tplc="AE7E9AE6">
      <w:start w:val="1"/>
      <w:numFmt w:val="bullet"/>
      <w:lvlText w:val="o"/>
      <w:lvlJc w:val="left"/>
      <w:pPr>
        <w:ind w:left="5760" w:hanging="360"/>
      </w:pPr>
      <w:rPr>
        <w:rFonts w:ascii="Courier New" w:hAnsi="Courier New" w:cs="Courier New" w:hint="default"/>
      </w:rPr>
    </w:lvl>
    <w:lvl w:ilvl="8" w:tplc="E55450AC">
      <w:start w:val="1"/>
      <w:numFmt w:val="bullet"/>
      <w:lvlText w:val=""/>
      <w:lvlJc w:val="left"/>
      <w:pPr>
        <w:ind w:left="6480" w:hanging="360"/>
      </w:pPr>
      <w:rPr>
        <w:rFonts w:ascii="Wingdings" w:hAnsi="Wingdings" w:cs="Wingdings" w:hint="default"/>
      </w:rPr>
    </w:lvl>
  </w:abstractNum>
  <w:abstractNum w:abstractNumId="11" w15:restartNumberingAfterBreak="0">
    <w:nsid w:val="2CEF1041"/>
    <w:multiLevelType w:val="hybridMultilevel"/>
    <w:tmpl w:val="A4582DFC"/>
    <w:lvl w:ilvl="0" w:tplc="75A6DC62">
      <w:start w:val="1"/>
      <w:numFmt w:val="bullet"/>
      <w:lvlText w:val=""/>
      <w:lvlJc w:val="left"/>
      <w:pPr>
        <w:ind w:left="720" w:hanging="360"/>
      </w:pPr>
      <w:rPr>
        <w:rFonts w:ascii="Symbol" w:hAnsi="Symbol" w:cs="Symbol" w:hint="default"/>
        <w:sz w:val="18"/>
        <w:szCs w:val="18"/>
      </w:rPr>
    </w:lvl>
    <w:lvl w:ilvl="1" w:tplc="56324454">
      <w:start w:val="1"/>
      <w:numFmt w:val="bullet"/>
      <w:lvlText w:val="o"/>
      <w:lvlJc w:val="left"/>
      <w:pPr>
        <w:ind w:left="1440" w:hanging="360"/>
      </w:pPr>
      <w:rPr>
        <w:rFonts w:ascii="Courier New" w:hAnsi="Courier New" w:cs="Courier New" w:hint="default"/>
      </w:rPr>
    </w:lvl>
    <w:lvl w:ilvl="2" w:tplc="A5FE7DBE">
      <w:start w:val="1"/>
      <w:numFmt w:val="bullet"/>
      <w:lvlText w:val=""/>
      <w:lvlJc w:val="left"/>
      <w:pPr>
        <w:ind w:left="2160" w:hanging="360"/>
      </w:pPr>
      <w:rPr>
        <w:rFonts w:ascii="Wingdings" w:hAnsi="Wingdings" w:cs="Wingdings" w:hint="default"/>
      </w:rPr>
    </w:lvl>
    <w:lvl w:ilvl="3" w:tplc="3DF8AD60">
      <w:start w:val="1"/>
      <w:numFmt w:val="bullet"/>
      <w:lvlText w:val=""/>
      <w:lvlJc w:val="left"/>
      <w:pPr>
        <w:ind w:left="2880" w:hanging="360"/>
      </w:pPr>
      <w:rPr>
        <w:rFonts w:ascii="Symbol" w:hAnsi="Symbol" w:cs="Symbol" w:hint="default"/>
      </w:rPr>
    </w:lvl>
    <w:lvl w:ilvl="4" w:tplc="E168FDA0">
      <w:start w:val="1"/>
      <w:numFmt w:val="bullet"/>
      <w:lvlText w:val="o"/>
      <w:lvlJc w:val="left"/>
      <w:pPr>
        <w:ind w:left="3600" w:hanging="360"/>
      </w:pPr>
      <w:rPr>
        <w:rFonts w:ascii="Courier New" w:hAnsi="Courier New" w:cs="Courier New" w:hint="default"/>
      </w:rPr>
    </w:lvl>
    <w:lvl w:ilvl="5" w:tplc="7862D7CC">
      <w:start w:val="1"/>
      <w:numFmt w:val="bullet"/>
      <w:lvlText w:val=""/>
      <w:lvlJc w:val="left"/>
      <w:pPr>
        <w:ind w:left="4320" w:hanging="360"/>
      </w:pPr>
      <w:rPr>
        <w:rFonts w:ascii="Wingdings" w:hAnsi="Wingdings" w:cs="Wingdings" w:hint="default"/>
      </w:rPr>
    </w:lvl>
    <w:lvl w:ilvl="6" w:tplc="66A8A8F8">
      <w:start w:val="1"/>
      <w:numFmt w:val="bullet"/>
      <w:lvlText w:val=""/>
      <w:lvlJc w:val="left"/>
      <w:pPr>
        <w:ind w:left="5040" w:hanging="360"/>
      </w:pPr>
      <w:rPr>
        <w:rFonts w:ascii="Symbol" w:hAnsi="Symbol" w:cs="Symbol" w:hint="default"/>
      </w:rPr>
    </w:lvl>
    <w:lvl w:ilvl="7" w:tplc="D090D35A">
      <w:start w:val="1"/>
      <w:numFmt w:val="bullet"/>
      <w:lvlText w:val="o"/>
      <w:lvlJc w:val="left"/>
      <w:pPr>
        <w:ind w:left="5760" w:hanging="360"/>
      </w:pPr>
      <w:rPr>
        <w:rFonts w:ascii="Courier New" w:hAnsi="Courier New" w:cs="Courier New" w:hint="default"/>
      </w:rPr>
    </w:lvl>
    <w:lvl w:ilvl="8" w:tplc="A25AF24C">
      <w:start w:val="1"/>
      <w:numFmt w:val="bullet"/>
      <w:lvlText w:val=""/>
      <w:lvlJc w:val="left"/>
      <w:pPr>
        <w:ind w:left="6480" w:hanging="360"/>
      </w:pPr>
      <w:rPr>
        <w:rFonts w:ascii="Wingdings" w:hAnsi="Wingdings" w:cs="Wingdings" w:hint="default"/>
      </w:rPr>
    </w:lvl>
  </w:abstractNum>
  <w:abstractNum w:abstractNumId="12" w15:restartNumberingAfterBreak="0">
    <w:nsid w:val="2D4D250F"/>
    <w:multiLevelType w:val="hybridMultilevel"/>
    <w:tmpl w:val="C73CF462"/>
    <w:lvl w:ilvl="0" w:tplc="0A304934">
      <w:start w:val="1"/>
      <w:numFmt w:val="bullet"/>
      <w:lvlText w:val=""/>
      <w:lvlJc w:val="left"/>
      <w:pPr>
        <w:ind w:left="720" w:hanging="360"/>
      </w:pPr>
      <w:rPr>
        <w:rFonts w:ascii="Symbol" w:hAnsi="Symbol" w:cs="Symbol" w:hint="default"/>
        <w:sz w:val="18"/>
        <w:szCs w:val="18"/>
      </w:rPr>
    </w:lvl>
    <w:lvl w:ilvl="1" w:tplc="E2F6AAF0">
      <w:start w:val="1"/>
      <w:numFmt w:val="bullet"/>
      <w:lvlText w:val="o"/>
      <w:lvlJc w:val="left"/>
      <w:pPr>
        <w:ind w:left="1440" w:hanging="360"/>
      </w:pPr>
      <w:rPr>
        <w:rFonts w:ascii="Courier New" w:hAnsi="Courier New" w:cs="Courier New" w:hint="default"/>
      </w:rPr>
    </w:lvl>
    <w:lvl w:ilvl="2" w:tplc="54A2420C">
      <w:start w:val="1"/>
      <w:numFmt w:val="bullet"/>
      <w:lvlText w:val=""/>
      <w:lvlJc w:val="left"/>
      <w:pPr>
        <w:ind w:left="2160" w:hanging="360"/>
      </w:pPr>
      <w:rPr>
        <w:rFonts w:ascii="Wingdings" w:hAnsi="Wingdings" w:cs="Wingdings" w:hint="default"/>
      </w:rPr>
    </w:lvl>
    <w:lvl w:ilvl="3" w:tplc="4C084E42">
      <w:start w:val="1"/>
      <w:numFmt w:val="bullet"/>
      <w:lvlText w:val=""/>
      <w:lvlJc w:val="left"/>
      <w:pPr>
        <w:ind w:left="2880" w:hanging="360"/>
      </w:pPr>
      <w:rPr>
        <w:rFonts w:ascii="Symbol" w:hAnsi="Symbol" w:cs="Symbol" w:hint="default"/>
      </w:rPr>
    </w:lvl>
    <w:lvl w:ilvl="4" w:tplc="B92AFC4A">
      <w:start w:val="1"/>
      <w:numFmt w:val="bullet"/>
      <w:lvlText w:val="o"/>
      <w:lvlJc w:val="left"/>
      <w:pPr>
        <w:ind w:left="3600" w:hanging="360"/>
      </w:pPr>
      <w:rPr>
        <w:rFonts w:ascii="Courier New" w:hAnsi="Courier New" w:cs="Courier New" w:hint="default"/>
      </w:rPr>
    </w:lvl>
    <w:lvl w:ilvl="5" w:tplc="40D21620">
      <w:start w:val="1"/>
      <w:numFmt w:val="bullet"/>
      <w:lvlText w:val=""/>
      <w:lvlJc w:val="left"/>
      <w:pPr>
        <w:ind w:left="4320" w:hanging="360"/>
      </w:pPr>
      <w:rPr>
        <w:rFonts w:ascii="Wingdings" w:hAnsi="Wingdings" w:cs="Wingdings" w:hint="default"/>
      </w:rPr>
    </w:lvl>
    <w:lvl w:ilvl="6" w:tplc="14185EF4">
      <w:start w:val="1"/>
      <w:numFmt w:val="bullet"/>
      <w:lvlText w:val=""/>
      <w:lvlJc w:val="left"/>
      <w:pPr>
        <w:ind w:left="5040" w:hanging="360"/>
      </w:pPr>
      <w:rPr>
        <w:rFonts w:ascii="Symbol" w:hAnsi="Symbol" w:cs="Symbol" w:hint="default"/>
      </w:rPr>
    </w:lvl>
    <w:lvl w:ilvl="7" w:tplc="418AC4CE">
      <w:start w:val="1"/>
      <w:numFmt w:val="bullet"/>
      <w:lvlText w:val="o"/>
      <w:lvlJc w:val="left"/>
      <w:pPr>
        <w:ind w:left="5760" w:hanging="360"/>
      </w:pPr>
      <w:rPr>
        <w:rFonts w:ascii="Courier New" w:hAnsi="Courier New" w:cs="Courier New" w:hint="default"/>
      </w:rPr>
    </w:lvl>
    <w:lvl w:ilvl="8" w:tplc="D04ED146">
      <w:start w:val="1"/>
      <w:numFmt w:val="bullet"/>
      <w:lvlText w:val=""/>
      <w:lvlJc w:val="left"/>
      <w:pPr>
        <w:ind w:left="6480" w:hanging="360"/>
      </w:pPr>
      <w:rPr>
        <w:rFonts w:ascii="Wingdings" w:hAnsi="Wingdings" w:cs="Wingdings" w:hint="default"/>
      </w:rPr>
    </w:lvl>
  </w:abstractNum>
  <w:abstractNum w:abstractNumId="13" w15:restartNumberingAfterBreak="0">
    <w:nsid w:val="2DCF1B7F"/>
    <w:multiLevelType w:val="hybridMultilevel"/>
    <w:tmpl w:val="39222C20"/>
    <w:lvl w:ilvl="0" w:tplc="54022E5C">
      <w:start w:val="1"/>
      <w:numFmt w:val="bullet"/>
      <w:lvlText w:val=""/>
      <w:lvlJc w:val="left"/>
      <w:pPr>
        <w:ind w:left="720" w:hanging="360"/>
      </w:pPr>
      <w:rPr>
        <w:rFonts w:ascii="Symbol" w:hAnsi="Symbol" w:cs="Symbol" w:hint="default"/>
        <w:sz w:val="18"/>
        <w:szCs w:val="18"/>
      </w:rPr>
    </w:lvl>
    <w:lvl w:ilvl="1" w:tplc="CEEE339A">
      <w:start w:val="1"/>
      <w:numFmt w:val="bullet"/>
      <w:lvlText w:val="o"/>
      <w:lvlJc w:val="left"/>
      <w:pPr>
        <w:ind w:left="1440" w:hanging="360"/>
      </w:pPr>
      <w:rPr>
        <w:rFonts w:ascii="Courier New" w:hAnsi="Courier New" w:cs="Courier New" w:hint="default"/>
      </w:rPr>
    </w:lvl>
    <w:lvl w:ilvl="2" w:tplc="26726720">
      <w:start w:val="1"/>
      <w:numFmt w:val="bullet"/>
      <w:lvlText w:val=""/>
      <w:lvlJc w:val="left"/>
      <w:pPr>
        <w:ind w:left="2160" w:hanging="360"/>
      </w:pPr>
      <w:rPr>
        <w:rFonts w:ascii="Wingdings" w:hAnsi="Wingdings" w:cs="Wingdings" w:hint="default"/>
      </w:rPr>
    </w:lvl>
    <w:lvl w:ilvl="3" w:tplc="BA5E4DC6">
      <w:start w:val="1"/>
      <w:numFmt w:val="bullet"/>
      <w:lvlText w:val=""/>
      <w:lvlJc w:val="left"/>
      <w:pPr>
        <w:ind w:left="2880" w:hanging="360"/>
      </w:pPr>
      <w:rPr>
        <w:rFonts w:ascii="Symbol" w:hAnsi="Symbol" w:cs="Symbol" w:hint="default"/>
      </w:rPr>
    </w:lvl>
    <w:lvl w:ilvl="4" w:tplc="210AF264">
      <w:start w:val="1"/>
      <w:numFmt w:val="bullet"/>
      <w:lvlText w:val="o"/>
      <w:lvlJc w:val="left"/>
      <w:pPr>
        <w:ind w:left="3600" w:hanging="360"/>
      </w:pPr>
      <w:rPr>
        <w:rFonts w:ascii="Courier New" w:hAnsi="Courier New" w:cs="Courier New" w:hint="default"/>
      </w:rPr>
    </w:lvl>
    <w:lvl w:ilvl="5" w:tplc="6BF86886">
      <w:start w:val="1"/>
      <w:numFmt w:val="bullet"/>
      <w:lvlText w:val=""/>
      <w:lvlJc w:val="left"/>
      <w:pPr>
        <w:ind w:left="4320" w:hanging="360"/>
      </w:pPr>
      <w:rPr>
        <w:rFonts w:ascii="Wingdings" w:hAnsi="Wingdings" w:cs="Wingdings" w:hint="default"/>
      </w:rPr>
    </w:lvl>
    <w:lvl w:ilvl="6" w:tplc="3EE67542">
      <w:start w:val="1"/>
      <w:numFmt w:val="bullet"/>
      <w:lvlText w:val=""/>
      <w:lvlJc w:val="left"/>
      <w:pPr>
        <w:ind w:left="5040" w:hanging="360"/>
      </w:pPr>
      <w:rPr>
        <w:rFonts w:ascii="Symbol" w:hAnsi="Symbol" w:cs="Symbol" w:hint="default"/>
      </w:rPr>
    </w:lvl>
    <w:lvl w:ilvl="7" w:tplc="D9B6C5EA">
      <w:start w:val="1"/>
      <w:numFmt w:val="bullet"/>
      <w:lvlText w:val="o"/>
      <w:lvlJc w:val="left"/>
      <w:pPr>
        <w:ind w:left="5760" w:hanging="360"/>
      </w:pPr>
      <w:rPr>
        <w:rFonts w:ascii="Courier New" w:hAnsi="Courier New" w:cs="Courier New" w:hint="default"/>
      </w:rPr>
    </w:lvl>
    <w:lvl w:ilvl="8" w:tplc="161EC82E">
      <w:start w:val="1"/>
      <w:numFmt w:val="bullet"/>
      <w:lvlText w:val=""/>
      <w:lvlJc w:val="left"/>
      <w:pPr>
        <w:ind w:left="6480" w:hanging="360"/>
      </w:pPr>
      <w:rPr>
        <w:rFonts w:ascii="Wingdings" w:hAnsi="Wingdings" w:cs="Wingdings" w:hint="default"/>
      </w:rPr>
    </w:lvl>
  </w:abstractNum>
  <w:abstractNum w:abstractNumId="1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44087F"/>
    <w:multiLevelType w:val="hybridMultilevel"/>
    <w:tmpl w:val="2B163708"/>
    <w:lvl w:ilvl="0" w:tplc="9DFA2FD0">
      <w:start w:val="1"/>
      <w:numFmt w:val="bullet"/>
      <w:lvlText w:val=""/>
      <w:lvlJc w:val="left"/>
      <w:pPr>
        <w:ind w:left="720" w:hanging="360"/>
      </w:pPr>
      <w:rPr>
        <w:rFonts w:ascii="Symbol" w:hAnsi="Symbol" w:cs="Symbol" w:hint="default"/>
        <w:sz w:val="24"/>
        <w:szCs w:val="24"/>
      </w:rPr>
    </w:lvl>
    <w:lvl w:ilvl="1" w:tplc="C0449E56">
      <w:start w:val="1"/>
      <w:numFmt w:val="bullet"/>
      <w:lvlText w:val="o"/>
      <w:lvlJc w:val="left"/>
      <w:pPr>
        <w:ind w:left="1440" w:hanging="360"/>
      </w:pPr>
      <w:rPr>
        <w:rFonts w:ascii="Courier New" w:hAnsi="Courier New" w:cs="Courier New" w:hint="default"/>
      </w:rPr>
    </w:lvl>
    <w:lvl w:ilvl="2" w:tplc="DCB80DDA">
      <w:start w:val="1"/>
      <w:numFmt w:val="bullet"/>
      <w:lvlText w:val=""/>
      <w:lvlJc w:val="left"/>
      <w:pPr>
        <w:ind w:left="2160" w:hanging="360"/>
      </w:pPr>
      <w:rPr>
        <w:rFonts w:ascii="Wingdings" w:hAnsi="Wingdings" w:cs="Wingdings" w:hint="default"/>
      </w:rPr>
    </w:lvl>
    <w:lvl w:ilvl="3" w:tplc="E84C3A7A">
      <w:start w:val="1"/>
      <w:numFmt w:val="bullet"/>
      <w:lvlText w:val=""/>
      <w:lvlJc w:val="left"/>
      <w:pPr>
        <w:ind w:left="2880" w:hanging="360"/>
      </w:pPr>
      <w:rPr>
        <w:rFonts w:ascii="Symbol" w:hAnsi="Symbol" w:cs="Symbol" w:hint="default"/>
      </w:rPr>
    </w:lvl>
    <w:lvl w:ilvl="4" w:tplc="A5CE528C">
      <w:start w:val="1"/>
      <w:numFmt w:val="bullet"/>
      <w:lvlText w:val="o"/>
      <w:lvlJc w:val="left"/>
      <w:pPr>
        <w:ind w:left="3600" w:hanging="360"/>
      </w:pPr>
      <w:rPr>
        <w:rFonts w:ascii="Courier New" w:hAnsi="Courier New" w:cs="Courier New" w:hint="default"/>
      </w:rPr>
    </w:lvl>
    <w:lvl w:ilvl="5" w:tplc="15108CBC">
      <w:start w:val="1"/>
      <w:numFmt w:val="bullet"/>
      <w:lvlText w:val=""/>
      <w:lvlJc w:val="left"/>
      <w:pPr>
        <w:ind w:left="4320" w:hanging="360"/>
      </w:pPr>
      <w:rPr>
        <w:rFonts w:ascii="Wingdings" w:hAnsi="Wingdings" w:cs="Wingdings" w:hint="default"/>
      </w:rPr>
    </w:lvl>
    <w:lvl w:ilvl="6" w:tplc="B2C25C24">
      <w:start w:val="1"/>
      <w:numFmt w:val="bullet"/>
      <w:lvlText w:val=""/>
      <w:lvlJc w:val="left"/>
      <w:pPr>
        <w:ind w:left="5040" w:hanging="360"/>
      </w:pPr>
      <w:rPr>
        <w:rFonts w:ascii="Symbol" w:hAnsi="Symbol" w:cs="Symbol" w:hint="default"/>
      </w:rPr>
    </w:lvl>
    <w:lvl w:ilvl="7" w:tplc="68248278">
      <w:start w:val="1"/>
      <w:numFmt w:val="bullet"/>
      <w:lvlText w:val="o"/>
      <w:lvlJc w:val="left"/>
      <w:pPr>
        <w:ind w:left="5760" w:hanging="360"/>
      </w:pPr>
      <w:rPr>
        <w:rFonts w:ascii="Courier New" w:hAnsi="Courier New" w:cs="Courier New" w:hint="default"/>
      </w:rPr>
    </w:lvl>
    <w:lvl w:ilvl="8" w:tplc="D1CE54C2">
      <w:start w:val="1"/>
      <w:numFmt w:val="bullet"/>
      <w:lvlText w:val=""/>
      <w:lvlJc w:val="left"/>
      <w:pPr>
        <w:ind w:left="6480" w:hanging="360"/>
      </w:pPr>
      <w:rPr>
        <w:rFonts w:ascii="Wingdings" w:hAnsi="Wingdings" w:cs="Wingdings" w:hint="default"/>
      </w:rPr>
    </w:lvl>
  </w:abstractNum>
  <w:abstractNum w:abstractNumId="16" w15:restartNumberingAfterBreak="0">
    <w:nsid w:val="33092A57"/>
    <w:multiLevelType w:val="hybridMultilevel"/>
    <w:tmpl w:val="1EF28DB8"/>
    <w:lvl w:ilvl="0" w:tplc="6E169D1C">
      <w:start w:val="1"/>
      <w:numFmt w:val="bullet"/>
      <w:lvlText w:val=""/>
      <w:lvlJc w:val="left"/>
      <w:pPr>
        <w:ind w:left="720" w:hanging="360"/>
      </w:pPr>
      <w:rPr>
        <w:rFonts w:ascii="Symbol" w:hAnsi="Symbol" w:cs="Symbol" w:hint="default"/>
        <w:sz w:val="18"/>
        <w:szCs w:val="18"/>
      </w:rPr>
    </w:lvl>
    <w:lvl w:ilvl="1" w:tplc="C20CD50E">
      <w:start w:val="1"/>
      <w:numFmt w:val="bullet"/>
      <w:lvlText w:val="o"/>
      <w:lvlJc w:val="left"/>
      <w:pPr>
        <w:ind w:left="1440" w:hanging="360"/>
      </w:pPr>
      <w:rPr>
        <w:rFonts w:ascii="Courier New" w:hAnsi="Courier New" w:cs="Courier New" w:hint="default"/>
      </w:rPr>
    </w:lvl>
    <w:lvl w:ilvl="2" w:tplc="3A9A8918">
      <w:start w:val="1"/>
      <w:numFmt w:val="bullet"/>
      <w:lvlText w:val=""/>
      <w:lvlJc w:val="left"/>
      <w:pPr>
        <w:ind w:left="2160" w:hanging="360"/>
      </w:pPr>
      <w:rPr>
        <w:rFonts w:ascii="Wingdings" w:hAnsi="Wingdings" w:cs="Wingdings" w:hint="default"/>
      </w:rPr>
    </w:lvl>
    <w:lvl w:ilvl="3" w:tplc="EB4EA006">
      <w:start w:val="1"/>
      <w:numFmt w:val="bullet"/>
      <w:lvlText w:val=""/>
      <w:lvlJc w:val="left"/>
      <w:pPr>
        <w:ind w:left="2880" w:hanging="360"/>
      </w:pPr>
      <w:rPr>
        <w:rFonts w:ascii="Symbol" w:hAnsi="Symbol" w:cs="Symbol" w:hint="default"/>
      </w:rPr>
    </w:lvl>
    <w:lvl w:ilvl="4" w:tplc="6C929EC4">
      <w:start w:val="1"/>
      <w:numFmt w:val="bullet"/>
      <w:lvlText w:val="o"/>
      <w:lvlJc w:val="left"/>
      <w:pPr>
        <w:ind w:left="3600" w:hanging="360"/>
      </w:pPr>
      <w:rPr>
        <w:rFonts w:ascii="Courier New" w:hAnsi="Courier New" w:cs="Courier New" w:hint="default"/>
      </w:rPr>
    </w:lvl>
    <w:lvl w:ilvl="5" w:tplc="4AACF6F4">
      <w:start w:val="1"/>
      <w:numFmt w:val="bullet"/>
      <w:lvlText w:val=""/>
      <w:lvlJc w:val="left"/>
      <w:pPr>
        <w:ind w:left="4320" w:hanging="360"/>
      </w:pPr>
      <w:rPr>
        <w:rFonts w:ascii="Wingdings" w:hAnsi="Wingdings" w:cs="Wingdings" w:hint="default"/>
      </w:rPr>
    </w:lvl>
    <w:lvl w:ilvl="6" w:tplc="B8AAC3C2">
      <w:start w:val="1"/>
      <w:numFmt w:val="bullet"/>
      <w:lvlText w:val=""/>
      <w:lvlJc w:val="left"/>
      <w:pPr>
        <w:ind w:left="5040" w:hanging="360"/>
      </w:pPr>
      <w:rPr>
        <w:rFonts w:ascii="Symbol" w:hAnsi="Symbol" w:cs="Symbol" w:hint="default"/>
      </w:rPr>
    </w:lvl>
    <w:lvl w:ilvl="7" w:tplc="81087CD0">
      <w:start w:val="1"/>
      <w:numFmt w:val="bullet"/>
      <w:lvlText w:val="o"/>
      <w:lvlJc w:val="left"/>
      <w:pPr>
        <w:ind w:left="5760" w:hanging="360"/>
      </w:pPr>
      <w:rPr>
        <w:rFonts w:ascii="Courier New" w:hAnsi="Courier New" w:cs="Courier New" w:hint="default"/>
      </w:rPr>
    </w:lvl>
    <w:lvl w:ilvl="8" w:tplc="DC14961C">
      <w:start w:val="1"/>
      <w:numFmt w:val="bullet"/>
      <w:lvlText w:val=""/>
      <w:lvlJc w:val="left"/>
      <w:pPr>
        <w:ind w:left="6480" w:hanging="360"/>
      </w:pPr>
      <w:rPr>
        <w:rFonts w:ascii="Wingdings" w:hAnsi="Wingdings" w:cs="Wingdings" w:hint="default"/>
      </w:rPr>
    </w:lvl>
  </w:abstractNum>
  <w:abstractNum w:abstractNumId="17" w15:restartNumberingAfterBreak="0">
    <w:nsid w:val="33417C9B"/>
    <w:multiLevelType w:val="hybridMultilevel"/>
    <w:tmpl w:val="0EFE95BC"/>
    <w:lvl w:ilvl="0" w:tplc="C12A0ECE">
      <w:start w:val="1"/>
      <w:numFmt w:val="bullet"/>
      <w:lvlText w:val=""/>
      <w:lvlJc w:val="left"/>
      <w:pPr>
        <w:ind w:left="720" w:hanging="360"/>
      </w:pPr>
      <w:rPr>
        <w:rFonts w:ascii="Symbol" w:hAnsi="Symbol" w:cs="Symbol" w:hint="default"/>
        <w:sz w:val="18"/>
        <w:szCs w:val="18"/>
      </w:rPr>
    </w:lvl>
    <w:lvl w:ilvl="1" w:tplc="507AC950">
      <w:start w:val="1"/>
      <w:numFmt w:val="bullet"/>
      <w:lvlText w:val="o"/>
      <w:lvlJc w:val="left"/>
      <w:pPr>
        <w:ind w:left="1440" w:hanging="360"/>
      </w:pPr>
      <w:rPr>
        <w:rFonts w:ascii="Courier New" w:hAnsi="Courier New" w:cs="Courier New" w:hint="default"/>
      </w:rPr>
    </w:lvl>
    <w:lvl w:ilvl="2" w:tplc="BED69CE8">
      <w:start w:val="1"/>
      <w:numFmt w:val="bullet"/>
      <w:lvlText w:val=""/>
      <w:lvlJc w:val="left"/>
      <w:pPr>
        <w:ind w:left="2160" w:hanging="360"/>
      </w:pPr>
      <w:rPr>
        <w:rFonts w:ascii="Wingdings" w:hAnsi="Wingdings" w:cs="Wingdings" w:hint="default"/>
      </w:rPr>
    </w:lvl>
    <w:lvl w:ilvl="3" w:tplc="E01294C6">
      <w:start w:val="1"/>
      <w:numFmt w:val="bullet"/>
      <w:lvlText w:val=""/>
      <w:lvlJc w:val="left"/>
      <w:pPr>
        <w:ind w:left="2880" w:hanging="360"/>
      </w:pPr>
      <w:rPr>
        <w:rFonts w:ascii="Symbol" w:hAnsi="Symbol" w:cs="Symbol" w:hint="default"/>
      </w:rPr>
    </w:lvl>
    <w:lvl w:ilvl="4" w:tplc="1B1436AC">
      <w:start w:val="1"/>
      <w:numFmt w:val="bullet"/>
      <w:lvlText w:val="o"/>
      <w:lvlJc w:val="left"/>
      <w:pPr>
        <w:ind w:left="3600" w:hanging="360"/>
      </w:pPr>
      <w:rPr>
        <w:rFonts w:ascii="Courier New" w:hAnsi="Courier New" w:cs="Courier New" w:hint="default"/>
      </w:rPr>
    </w:lvl>
    <w:lvl w:ilvl="5" w:tplc="CA18A2C2">
      <w:start w:val="1"/>
      <w:numFmt w:val="bullet"/>
      <w:lvlText w:val=""/>
      <w:lvlJc w:val="left"/>
      <w:pPr>
        <w:ind w:left="4320" w:hanging="360"/>
      </w:pPr>
      <w:rPr>
        <w:rFonts w:ascii="Wingdings" w:hAnsi="Wingdings" w:cs="Wingdings" w:hint="default"/>
      </w:rPr>
    </w:lvl>
    <w:lvl w:ilvl="6" w:tplc="70FE5ABA">
      <w:start w:val="1"/>
      <w:numFmt w:val="bullet"/>
      <w:lvlText w:val=""/>
      <w:lvlJc w:val="left"/>
      <w:pPr>
        <w:ind w:left="5040" w:hanging="360"/>
      </w:pPr>
      <w:rPr>
        <w:rFonts w:ascii="Symbol" w:hAnsi="Symbol" w:cs="Symbol" w:hint="default"/>
      </w:rPr>
    </w:lvl>
    <w:lvl w:ilvl="7" w:tplc="177C4F00">
      <w:start w:val="1"/>
      <w:numFmt w:val="bullet"/>
      <w:lvlText w:val="o"/>
      <w:lvlJc w:val="left"/>
      <w:pPr>
        <w:ind w:left="5760" w:hanging="360"/>
      </w:pPr>
      <w:rPr>
        <w:rFonts w:ascii="Courier New" w:hAnsi="Courier New" w:cs="Courier New" w:hint="default"/>
      </w:rPr>
    </w:lvl>
    <w:lvl w:ilvl="8" w:tplc="434A024E">
      <w:start w:val="1"/>
      <w:numFmt w:val="bullet"/>
      <w:lvlText w:val=""/>
      <w:lvlJc w:val="left"/>
      <w:pPr>
        <w:ind w:left="6480" w:hanging="360"/>
      </w:pPr>
      <w:rPr>
        <w:rFonts w:ascii="Wingdings" w:hAnsi="Wingdings" w:cs="Wingdings" w:hint="default"/>
      </w:rPr>
    </w:lvl>
  </w:abstractNum>
  <w:abstractNum w:abstractNumId="18" w15:restartNumberingAfterBreak="0">
    <w:nsid w:val="36075CDB"/>
    <w:multiLevelType w:val="hybridMultilevel"/>
    <w:tmpl w:val="139205AE"/>
    <w:lvl w:ilvl="0" w:tplc="41AE2AB8">
      <w:start w:val="1"/>
      <w:numFmt w:val="lowerLetter"/>
      <w:lvlText w:val="%1."/>
      <w:lvlJc w:val="left"/>
      <w:pPr>
        <w:ind w:left="720" w:hanging="360"/>
      </w:pPr>
      <w:rPr>
        <w:rFonts w:ascii="Arial" w:hAnsi="Arial" w:cs="Arial" w:hint="default"/>
        <w:sz w:val="18"/>
        <w:szCs w:val="18"/>
      </w:rPr>
    </w:lvl>
    <w:lvl w:ilvl="1" w:tplc="63D20FE6">
      <w:start w:val="1"/>
      <w:numFmt w:val="lowerLetter"/>
      <w:lvlText w:val="%2."/>
      <w:lvlJc w:val="left"/>
      <w:pPr>
        <w:ind w:left="1440" w:hanging="360"/>
      </w:pPr>
    </w:lvl>
    <w:lvl w:ilvl="2" w:tplc="70C22DA6">
      <w:start w:val="1"/>
      <w:numFmt w:val="lowerLetter"/>
      <w:lvlText w:val="%3."/>
      <w:lvlJc w:val="left"/>
      <w:pPr>
        <w:ind w:left="2160" w:hanging="360"/>
      </w:pPr>
    </w:lvl>
    <w:lvl w:ilvl="3" w:tplc="8594DF46">
      <w:start w:val="1"/>
      <w:numFmt w:val="lowerLetter"/>
      <w:lvlText w:val="%4."/>
      <w:lvlJc w:val="left"/>
      <w:pPr>
        <w:ind w:left="2880" w:hanging="360"/>
      </w:pPr>
    </w:lvl>
    <w:lvl w:ilvl="4" w:tplc="2C38EDBA">
      <w:start w:val="1"/>
      <w:numFmt w:val="lowerLetter"/>
      <w:lvlText w:val="%5."/>
      <w:lvlJc w:val="left"/>
      <w:pPr>
        <w:ind w:left="3600" w:hanging="360"/>
      </w:pPr>
    </w:lvl>
    <w:lvl w:ilvl="5" w:tplc="8F0AFF0E">
      <w:start w:val="1"/>
      <w:numFmt w:val="lowerLetter"/>
      <w:lvlText w:val="%6."/>
      <w:lvlJc w:val="left"/>
      <w:pPr>
        <w:ind w:left="4320" w:hanging="360"/>
      </w:pPr>
    </w:lvl>
    <w:lvl w:ilvl="6" w:tplc="7054DCBC">
      <w:start w:val="1"/>
      <w:numFmt w:val="lowerLetter"/>
      <w:lvlText w:val="%7."/>
      <w:lvlJc w:val="left"/>
      <w:pPr>
        <w:ind w:left="5040" w:hanging="360"/>
      </w:pPr>
    </w:lvl>
    <w:lvl w:ilvl="7" w:tplc="A710A2CE">
      <w:start w:val="1"/>
      <w:numFmt w:val="lowerLetter"/>
      <w:lvlText w:val="%8."/>
      <w:lvlJc w:val="left"/>
      <w:pPr>
        <w:ind w:left="5760" w:hanging="360"/>
      </w:pPr>
    </w:lvl>
    <w:lvl w:ilvl="8" w:tplc="56882BDA">
      <w:start w:val="1"/>
      <w:numFmt w:val="lowerLetter"/>
      <w:lvlText w:val="%9."/>
      <w:lvlJc w:val="left"/>
      <w:pPr>
        <w:ind w:left="6480" w:hanging="360"/>
      </w:pPr>
    </w:lvl>
  </w:abstractNum>
  <w:abstractNum w:abstractNumId="19" w15:restartNumberingAfterBreak="0">
    <w:nsid w:val="37D10E07"/>
    <w:multiLevelType w:val="hybridMultilevel"/>
    <w:tmpl w:val="C7523C6A"/>
    <w:lvl w:ilvl="0" w:tplc="00343EAE">
      <w:start w:val="1"/>
      <w:numFmt w:val="bullet"/>
      <w:lvlText w:val=""/>
      <w:lvlJc w:val="left"/>
      <w:pPr>
        <w:ind w:left="720" w:hanging="360"/>
      </w:pPr>
      <w:rPr>
        <w:rFonts w:ascii="Symbol" w:hAnsi="Symbol" w:cs="Symbol" w:hint="default"/>
        <w:sz w:val="18"/>
        <w:szCs w:val="18"/>
      </w:rPr>
    </w:lvl>
    <w:lvl w:ilvl="1" w:tplc="132E31EC">
      <w:start w:val="1"/>
      <w:numFmt w:val="bullet"/>
      <w:lvlText w:val="o"/>
      <w:lvlJc w:val="left"/>
      <w:pPr>
        <w:ind w:left="1440" w:hanging="360"/>
      </w:pPr>
      <w:rPr>
        <w:rFonts w:ascii="Courier New" w:hAnsi="Courier New" w:cs="Courier New" w:hint="default"/>
      </w:rPr>
    </w:lvl>
    <w:lvl w:ilvl="2" w:tplc="8676D332">
      <w:start w:val="1"/>
      <w:numFmt w:val="bullet"/>
      <w:lvlText w:val=""/>
      <w:lvlJc w:val="left"/>
      <w:pPr>
        <w:ind w:left="2160" w:hanging="360"/>
      </w:pPr>
      <w:rPr>
        <w:rFonts w:ascii="Wingdings" w:hAnsi="Wingdings" w:cs="Wingdings" w:hint="default"/>
      </w:rPr>
    </w:lvl>
    <w:lvl w:ilvl="3" w:tplc="B374D696">
      <w:start w:val="1"/>
      <w:numFmt w:val="bullet"/>
      <w:lvlText w:val=""/>
      <w:lvlJc w:val="left"/>
      <w:pPr>
        <w:ind w:left="2880" w:hanging="360"/>
      </w:pPr>
      <w:rPr>
        <w:rFonts w:ascii="Symbol" w:hAnsi="Symbol" w:cs="Symbol" w:hint="default"/>
      </w:rPr>
    </w:lvl>
    <w:lvl w:ilvl="4" w:tplc="DE6A29BE">
      <w:start w:val="1"/>
      <w:numFmt w:val="bullet"/>
      <w:lvlText w:val="o"/>
      <w:lvlJc w:val="left"/>
      <w:pPr>
        <w:ind w:left="3600" w:hanging="360"/>
      </w:pPr>
      <w:rPr>
        <w:rFonts w:ascii="Courier New" w:hAnsi="Courier New" w:cs="Courier New" w:hint="default"/>
      </w:rPr>
    </w:lvl>
    <w:lvl w:ilvl="5" w:tplc="D9B0DC26">
      <w:start w:val="1"/>
      <w:numFmt w:val="bullet"/>
      <w:lvlText w:val=""/>
      <w:lvlJc w:val="left"/>
      <w:pPr>
        <w:ind w:left="4320" w:hanging="360"/>
      </w:pPr>
      <w:rPr>
        <w:rFonts w:ascii="Wingdings" w:hAnsi="Wingdings" w:cs="Wingdings" w:hint="default"/>
      </w:rPr>
    </w:lvl>
    <w:lvl w:ilvl="6" w:tplc="381A9BC4">
      <w:start w:val="1"/>
      <w:numFmt w:val="bullet"/>
      <w:lvlText w:val=""/>
      <w:lvlJc w:val="left"/>
      <w:pPr>
        <w:ind w:left="5040" w:hanging="360"/>
      </w:pPr>
      <w:rPr>
        <w:rFonts w:ascii="Symbol" w:hAnsi="Symbol" w:cs="Symbol" w:hint="default"/>
      </w:rPr>
    </w:lvl>
    <w:lvl w:ilvl="7" w:tplc="23189B06">
      <w:start w:val="1"/>
      <w:numFmt w:val="bullet"/>
      <w:lvlText w:val="o"/>
      <w:lvlJc w:val="left"/>
      <w:pPr>
        <w:ind w:left="5760" w:hanging="360"/>
      </w:pPr>
      <w:rPr>
        <w:rFonts w:ascii="Courier New" w:hAnsi="Courier New" w:cs="Courier New" w:hint="default"/>
      </w:rPr>
    </w:lvl>
    <w:lvl w:ilvl="8" w:tplc="D97AA2A2">
      <w:start w:val="1"/>
      <w:numFmt w:val="bullet"/>
      <w:lvlText w:val=""/>
      <w:lvlJc w:val="left"/>
      <w:pPr>
        <w:ind w:left="6480" w:hanging="360"/>
      </w:pPr>
      <w:rPr>
        <w:rFonts w:ascii="Wingdings" w:hAnsi="Wingdings" w:cs="Wingdings" w:hint="default"/>
      </w:rPr>
    </w:lvl>
  </w:abstractNum>
  <w:abstractNum w:abstractNumId="20" w15:restartNumberingAfterBreak="0">
    <w:nsid w:val="3A603CCF"/>
    <w:multiLevelType w:val="hybridMultilevel"/>
    <w:tmpl w:val="25DA8DDC"/>
    <w:lvl w:ilvl="0" w:tplc="AF62E1EE">
      <w:start w:val="3"/>
      <w:numFmt w:val="lowerLetter"/>
      <w:lvlText w:val="%1."/>
      <w:lvlJc w:val="left"/>
      <w:pPr>
        <w:ind w:left="720" w:hanging="360"/>
      </w:pPr>
      <w:rPr>
        <w:rFonts w:ascii="Arial" w:hAnsi="Arial" w:cs="Arial" w:hint="default"/>
        <w:sz w:val="18"/>
        <w:szCs w:val="18"/>
      </w:rPr>
    </w:lvl>
    <w:lvl w:ilvl="1" w:tplc="168C5BDC">
      <w:start w:val="1"/>
      <w:numFmt w:val="lowerLetter"/>
      <w:lvlText w:val="%2."/>
      <w:lvlJc w:val="left"/>
      <w:pPr>
        <w:ind w:left="1440" w:hanging="360"/>
      </w:pPr>
    </w:lvl>
    <w:lvl w:ilvl="2" w:tplc="909C41DE">
      <w:start w:val="1"/>
      <w:numFmt w:val="lowerLetter"/>
      <w:lvlText w:val="%3."/>
      <w:lvlJc w:val="left"/>
      <w:pPr>
        <w:ind w:left="2160" w:hanging="360"/>
      </w:pPr>
    </w:lvl>
    <w:lvl w:ilvl="3" w:tplc="3F3C6CC2">
      <w:start w:val="1"/>
      <w:numFmt w:val="lowerLetter"/>
      <w:lvlText w:val="%4."/>
      <w:lvlJc w:val="left"/>
      <w:pPr>
        <w:ind w:left="2880" w:hanging="360"/>
      </w:pPr>
    </w:lvl>
    <w:lvl w:ilvl="4" w:tplc="B49A01F8">
      <w:start w:val="1"/>
      <w:numFmt w:val="lowerLetter"/>
      <w:lvlText w:val="%5."/>
      <w:lvlJc w:val="left"/>
      <w:pPr>
        <w:ind w:left="3600" w:hanging="360"/>
      </w:pPr>
    </w:lvl>
    <w:lvl w:ilvl="5" w:tplc="02C221C0">
      <w:start w:val="1"/>
      <w:numFmt w:val="lowerLetter"/>
      <w:lvlText w:val="%6."/>
      <w:lvlJc w:val="left"/>
      <w:pPr>
        <w:ind w:left="4320" w:hanging="360"/>
      </w:pPr>
    </w:lvl>
    <w:lvl w:ilvl="6" w:tplc="0DE676FE">
      <w:start w:val="1"/>
      <w:numFmt w:val="lowerLetter"/>
      <w:lvlText w:val="%7."/>
      <w:lvlJc w:val="left"/>
      <w:pPr>
        <w:ind w:left="5040" w:hanging="360"/>
      </w:pPr>
    </w:lvl>
    <w:lvl w:ilvl="7" w:tplc="71FAF354">
      <w:start w:val="1"/>
      <w:numFmt w:val="lowerLetter"/>
      <w:lvlText w:val="%8."/>
      <w:lvlJc w:val="left"/>
      <w:pPr>
        <w:ind w:left="5760" w:hanging="360"/>
      </w:pPr>
    </w:lvl>
    <w:lvl w:ilvl="8" w:tplc="9F6EE686">
      <w:start w:val="1"/>
      <w:numFmt w:val="lowerLetter"/>
      <w:lvlText w:val="%9."/>
      <w:lvlJc w:val="left"/>
      <w:pPr>
        <w:ind w:left="6480" w:hanging="360"/>
      </w:pPr>
    </w:lvl>
  </w:abstractNum>
  <w:abstractNum w:abstractNumId="21" w15:restartNumberingAfterBreak="0">
    <w:nsid w:val="44AD63A4"/>
    <w:multiLevelType w:val="hybridMultilevel"/>
    <w:tmpl w:val="A85420C8"/>
    <w:lvl w:ilvl="0" w:tplc="F48417D2">
      <w:start w:val="1"/>
      <w:numFmt w:val="bullet"/>
      <w:lvlText w:val=""/>
      <w:lvlJc w:val="left"/>
      <w:pPr>
        <w:ind w:left="720" w:hanging="360"/>
      </w:pPr>
      <w:rPr>
        <w:rFonts w:ascii="Symbol" w:hAnsi="Symbol" w:cs="Symbol" w:hint="default"/>
        <w:sz w:val="18"/>
        <w:szCs w:val="18"/>
      </w:rPr>
    </w:lvl>
    <w:lvl w:ilvl="1" w:tplc="247E59E8">
      <w:start w:val="1"/>
      <w:numFmt w:val="bullet"/>
      <w:lvlText w:val="o"/>
      <w:lvlJc w:val="left"/>
      <w:pPr>
        <w:ind w:left="1440" w:hanging="360"/>
      </w:pPr>
      <w:rPr>
        <w:rFonts w:ascii="Courier New" w:hAnsi="Courier New" w:cs="Courier New" w:hint="default"/>
      </w:rPr>
    </w:lvl>
    <w:lvl w:ilvl="2" w:tplc="908E1722">
      <w:start w:val="1"/>
      <w:numFmt w:val="bullet"/>
      <w:lvlText w:val=""/>
      <w:lvlJc w:val="left"/>
      <w:pPr>
        <w:ind w:left="2160" w:hanging="360"/>
      </w:pPr>
      <w:rPr>
        <w:rFonts w:ascii="Wingdings" w:hAnsi="Wingdings" w:cs="Wingdings" w:hint="default"/>
      </w:rPr>
    </w:lvl>
    <w:lvl w:ilvl="3" w:tplc="B9627E3C">
      <w:start w:val="1"/>
      <w:numFmt w:val="bullet"/>
      <w:lvlText w:val=""/>
      <w:lvlJc w:val="left"/>
      <w:pPr>
        <w:ind w:left="2880" w:hanging="360"/>
      </w:pPr>
      <w:rPr>
        <w:rFonts w:ascii="Symbol" w:hAnsi="Symbol" w:cs="Symbol" w:hint="default"/>
      </w:rPr>
    </w:lvl>
    <w:lvl w:ilvl="4" w:tplc="5F1C3A58">
      <w:start w:val="1"/>
      <w:numFmt w:val="bullet"/>
      <w:lvlText w:val="o"/>
      <w:lvlJc w:val="left"/>
      <w:pPr>
        <w:ind w:left="3600" w:hanging="360"/>
      </w:pPr>
      <w:rPr>
        <w:rFonts w:ascii="Courier New" w:hAnsi="Courier New" w:cs="Courier New" w:hint="default"/>
      </w:rPr>
    </w:lvl>
    <w:lvl w:ilvl="5" w:tplc="A364D9CA">
      <w:start w:val="1"/>
      <w:numFmt w:val="bullet"/>
      <w:lvlText w:val=""/>
      <w:lvlJc w:val="left"/>
      <w:pPr>
        <w:ind w:left="4320" w:hanging="360"/>
      </w:pPr>
      <w:rPr>
        <w:rFonts w:ascii="Wingdings" w:hAnsi="Wingdings" w:cs="Wingdings" w:hint="default"/>
      </w:rPr>
    </w:lvl>
    <w:lvl w:ilvl="6" w:tplc="ABDCCCF4">
      <w:start w:val="1"/>
      <w:numFmt w:val="bullet"/>
      <w:lvlText w:val=""/>
      <w:lvlJc w:val="left"/>
      <w:pPr>
        <w:ind w:left="5040" w:hanging="360"/>
      </w:pPr>
      <w:rPr>
        <w:rFonts w:ascii="Symbol" w:hAnsi="Symbol" w:cs="Symbol" w:hint="default"/>
      </w:rPr>
    </w:lvl>
    <w:lvl w:ilvl="7" w:tplc="2F0080A6">
      <w:start w:val="1"/>
      <w:numFmt w:val="bullet"/>
      <w:lvlText w:val="o"/>
      <w:lvlJc w:val="left"/>
      <w:pPr>
        <w:ind w:left="5760" w:hanging="360"/>
      </w:pPr>
      <w:rPr>
        <w:rFonts w:ascii="Courier New" w:hAnsi="Courier New" w:cs="Courier New" w:hint="default"/>
      </w:rPr>
    </w:lvl>
    <w:lvl w:ilvl="8" w:tplc="C07038D0">
      <w:start w:val="1"/>
      <w:numFmt w:val="bullet"/>
      <w:lvlText w:val=""/>
      <w:lvlJc w:val="left"/>
      <w:pPr>
        <w:ind w:left="6480" w:hanging="360"/>
      </w:pPr>
      <w:rPr>
        <w:rFonts w:ascii="Wingdings" w:hAnsi="Wingdings" w:cs="Wingdings" w:hint="default"/>
      </w:rPr>
    </w:lvl>
  </w:abstractNum>
  <w:abstractNum w:abstractNumId="22" w15:restartNumberingAfterBreak="0">
    <w:nsid w:val="4A27756A"/>
    <w:multiLevelType w:val="hybridMultilevel"/>
    <w:tmpl w:val="720E158A"/>
    <w:lvl w:ilvl="0" w:tplc="C57E2980">
      <w:start w:val="1"/>
      <w:numFmt w:val="bullet"/>
      <w:lvlText w:val=""/>
      <w:lvlJc w:val="left"/>
      <w:pPr>
        <w:ind w:left="720" w:hanging="360"/>
      </w:pPr>
      <w:rPr>
        <w:rFonts w:ascii="Symbol" w:hAnsi="Symbol" w:cs="Symbol" w:hint="default"/>
        <w:sz w:val="18"/>
        <w:szCs w:val="18"/>
      </w:rPr>
    </w:lvl>
    <w:lvl w:ilvl="1" w:tplc="727A4122">
      <w:start w:val="1"/>
      <w:numFmt w:val="bullet"/>
      <w:lvlText w:val="o"/>
      <w:lvlJc w:val="left"/>
      <w:pPr>
        <w:ind w:left="1440" w:hanging="360"/>
      </w:pPr>
      <w:rPr>
        <w:rFonts w:ascii="Courier New" w:hAnsi="Courier New" w:cs="Courier New" w:hint="default"/>
      </w:rPr>
    </w:lvl>
    <w:lvl w:ilvl="2" w:tplc="3EAA877E">
      <w:start w:val="1"/>
      <w:numFmt w:val="bullet"/>
      <w:lvlText w:val=""/>
      <w:lvlJc w:val="left"/>
      <w:pPr>
        <w:ind w:left="2160" w:hanging="360"/>
      </w:pPr>
      <w:rPr>
        <w:rFonts w:ascii="Wingdings" w:hAnsi="Wingdings" w:cs="Wingdings" w:hint="default"/>
      </w:rPr>
    </w:lvl>
    <w:lvl w:ilvl="3" w:tplc="62304F4A">
      <w:start w:val="1"/>
      <w:numFmt w:val="bullet"/>
      <w:lvlText w:val=""/>
      <w:lvlJc w:val="left"/>
      <w:pPr>
        <w:ind w:left="2880" w:hanging="360"/>
      </w:pPr>
      <w:rPr>
        <w:rFonts w:ascii="Symbol" w:hAnsi="Symbol" w:cs="Symbol" w:hint="default"/>
      </w:rPr>
    </w:lvl>
    <w:lvl w:ilvl="4" w:tplc="3B440980">
      <w:start w:val="1"/>
      <w:numFmt w:val="bullet"/>
      <w:lvlText w:val="o"/>
      <w:lvlJc w:val="left"/>
      <w:pPr>
        <w:ind w:left="3600" w:hanging="360"/>
      </w:pPr>
      <w:rPr>
        <w:rFonts w:ascii="Courier New" w:hAnsi="Courier New" w:cs="Courier New" w:hint="default"/>
      </w:rPr>
    </w:lvl>
    <w:lvl w:ilvl="5" w:tplc="E1040F60">
      <w:start w:val="1"/>
      <w:numFmt w:val="bullet"/>
      <w:lvlText w:val=""/>
      <w:lvlJc w:val="left"/>
      <w:pPr>
        <w:ind w:left="4320" w:hanging="360"/>
      </w:pPr>
      <w:rPr>
        <w:rFonts w:ascii="Wingdings" w:hAnsi="Wingdings" w:cs="Wingdings" w:hint="default"/>
      </w:rPr>
    </w:lvl>
    <w:lvl w:ilvl="6" w:tplc="10980460">
      <w:start w:val="1"/>
      <w:numFmt w:val="bullet"/>
      <w:lvlText w:val=""/>
      <w:lvlJc w:val="left"/>
      <w:pPr>
        <w:ind w:left="5040" w:hanging="360"/>
      </w:pPr>
      <w:rPr>
        <w:rFonts w:ascii="Symbol" w:hAnsi="Symbol" w:cs="Symbol" w:hint="default"/>
      </w:rPr>
    </w:lvl>
    <w:lvl w:ilvl="7" w:tplc="4B325318">
      <w:start w:val="1"/>
      <w:numFmt w:val="bullet"/>
      <w:lvlText w:val="o"/>
      <w:lvlJc w:val="left"/>
      <w:pPr>
        <w:ind w:left="5760" w:hanging="360"/>
      </w:pPr>
      <w:rPr>
        <w:rFonts w:ascii="Courier New" w:hAnsi="Courier New" w:cs="Courier New" w:hint="default"/>
      </w:rPr>
    </w:lvl>
    <w:lvl w:ilvl="8" w:tplc="395C013A">
      <w:start w:val="1"/>
      <w:numFmt w:val="bullet"/>
      <w:lvlText w:val=""/>
      <w:lvlJc w:val="left"/>
      <w:pPr>
        <w:ind w:left="6480" w:hanging="360"/>
      </w:pPr>
      <w:rPr>
        <w:rFonts w:ascii="Wingdings" w:hAnsi="Wingdings" w:cs="Wingdings" w:hint="default"/>
      </w:rPr>
    </w:lvl>
  </w:abstractNum>
  <w:abstractNum w:abstractNumId="2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E4338EC"/>
    <w:multiLevelType w:val="hybridMultilevel"/>
    <w:tmpl w:val="FAA060AE"/>
    <w:lvl w:ilvl="0" w:tplc="75720F08">
      <w:start w:val="1"/>
      <w:numFmt w:val="bullet"/>
      <w:lvlText w:val=""/>
      <w:lvlJc w:val="left"/>
      <w:pPr>
        <w:ind w:left="720" w:hanging="360"/>
      </w:pPr>
      <w:rPr>
        <w:rFonts w:ascii="Symbol" w:hAnsi="Symbol" w:cs="Symbol" w:hint="default"/>
        <w:sz w:val="18"/>
        <w:szCs w:val="18"/>
      </w:rPr>
    </w:lvl>
    <w:lvl w:ilvl="1" w:tplc="2BF4B776">
      <w:start w:val="1"/>
      <w:numFmt w:val="bullet"/>
      <w:lvlText w:val="o"/>
      <w:lvlJc w:val="left"/>
      <w:pPr>
        <w:ind w:left="1440" w:hanging="360"/>
      </w:pPr>
      <w:rPr>
        <w:rFonts w:ascii="Courier New" w:hAnsi="Courier New" w:cs="Courier New" w:hint="default"/>
      </w:rPr>
    </w:lvl>
    <w:lvl w:ilvl="2" w:tplc="B94C0D6A">
      <w:start w:val="1"/>
      <w:numFmt w:val="bullet"/>
      <w:lvlText w:val=""/>
      <w:lvlJc w:val="left"/>
      <w:pPr>
        <w:ind w:left="2160" w:hanging="360"/>
      </w:pPr>
      <w:rPr>
        <w:rFonts w:ascii="Wingdings" w:hAnsi="Wingdings" w:cs="Wingdings" w:hint="default"/>
      </w:rPr>
    </w:lvl>
    <w:lvl w:ilvl="3" w:tplc="F1F633E2">
      <w:start w:val="1"/>
      <w:numFmt w:val="bullet"/>
      <w:lvlText w:val=""/>
      <w:lvlJc w:val="left"/>
      <w:pPr>
        <w:ind w:left="2880" w:hanging="360"/>
      </w:pPr>
      <w:rPr>
        <w:rFonts w:ascii="Symbol" w:hAnsi="Symbol" w:cs="Symbol" w:hint="default"/>
      </w:rPr>
    </w:lvl>
    <w:lvl w:ilvl="4" w:tplc="E41492F2">
      <w:start w:val="1"/>
      <w:numFmt w:val="bullet"/>
      <w:lvlText w:val="o"/>
      <w:lvlJc w:val="left"/>
      <w:pPr>
        <w:ind w:left="3600" w:hanging="360"/>
      </w:pPr>
      <w:rPr>
        <w:rFonts w:ascii="Courier New" w:hAnsi="Courier New" w:cs="Courier New" w:hint="default"/>
      </w:rPr>
    </w:lvl>
    <w:lvl w:ilvl="5" w:tplc="CBA2A380">
      <w:start w:val="1"/>
      <w:numFmt w:val="bullet"/>
      <w:lvlText w:val=""/>
      <w:lvlJc w:val="left"/>
      <w:pPr>
        <w:ind w:left="4320" w:hanging="360"/>
      </w:pPr>
      <w:rPr>
        <w:rFonts w:ascii="Wingdings" w:hAnsi="Wingdings" w:cs="Wingdings" w:hint="default"/>
      </w:rPr>
    </w:lvl>
    <w:lvl w:ilvl="6" w:tplc="EECA4014">
      <w:start w:val="1"/>
      <w:numFmt w:val="bullet"/>
      <w:lvlText w:val=""/>
      <w:lvlJc w:val="left"/>
      <w:pPr>
        <w:ind w:left="5040" w:hanging="360"/>
      </w:pPr>
      <w:rPr>
        <w:rFonts w:ascii="Symbol" w:hAnsi="Symbol" w:cs="Symbol" w:hint="default"/>
      </w:rPr>
    </w:lvl>
    <w:lvl w:ilvl="7" w:tplc="D12ADA84">
      <w:start w:val="1"/>
      <w:numFmt w:val="bullet"/>
      <w:lvlText w:val="o"/>
      <w:lvlJc w:val="left"/>
      <w:pPr>
        <w:ind w:left="5760" w:hanging="360"/>
      </w:pPr>
      <w:rPr>
        <w:rFonts w:ascii="Courier New" w:hAnsi="Courier New" w:cs="Courier New" w:hint="default"/>
      </w:rPr>
    </w:lvl>
    <w:lvl w:ilvl="8" w:tplc="8EC80BEE">
      <w:start w:val="1"/>
      <w:numFmt w:val="bullet"/>
      <w:lvlText w:val=""/>
      <w:lvlJc w:val="left"/>
      <w:pPr>
        <w:ind w:left="6480" w:hanging="360"/>
      </w:pPr>
      <w:rPr>
        <w:rFonts w:ascii="Wingdings" w:hAnsi="Wingdings" w:cs="Wingdings" w:hint="default"/>
      </w:rPr>
    </w:lvl>
  </w:abstractNum>
  <w:abstractNum w:abstractNumId="2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1100CE"/>
    <w:multiLevelType w:val="hybridMultilevel"/>
    <w:tmpl w:val="2DEABBB8"/>
    <w:lvl w:ilvl="0" w:tplc="189220F8">
      <w:start w:val="1"/>
      <w:numFmt w:val="bullet"/>
      <w:lvlText w:val=""/>
      <w:lvlJc w:val="left"/>
      <w:pPr>
        <w:ind w:left="720" w:hanging="360"/>
      </w:pPr>
      <w:rPr>
        <w:rFonts w:ascii="Symbol" w:hAnsi="Symbol" w:cs="Symbol" w:hint="default"/>
        <w:sz w:val="18"/>
        <w:szCs w:val="18"/>
      </w:rPr>
    </w:lvl>
    <w:lvl w:ilvl="1" w:tplc="415A8546">
      <w:start w:val="1"/>
      <w:numFmt w:val="bullet"/>
      <w:lvlText w:val="o"/>
      <w:lvlJc w:val="left"/>
      <w:pPr>
        <w:ind w:left="1440" w:hanging="360"/>
      </w:pPr>
      <w:rPr>
        <w:rFonts w:ascii="Courier New" w:hAnsi="Courier New" w:cs="Courier New" w:hint="default"/>
      </w:rPr>
    </w:lvl>
    <w:lvl w:ilvl="2" w:tplc="6CC67A76">
      <w:start w:val="1"/>
      <w:numFmt w:val="bullet"/>
      <w:lvlText w:val=""/>
      <w:lvlJc w:val="left"/>
      <w:pPr>
        <w:ind w:left="2160" w:hanging="360"/>
      </w:pPr>
      <w:rPr>
        <w:rFonts w:ascii="Wingdings" w:hAnsi="Wingdings" w:cs="Wingdings" w:hint="default"/>
      </w:rPr>
    </w:lvl>
    <w:lvl w:ilvl="3" w:tplc="89ACF1AA">
      <w:start w:val="1"/>
      <w:numFmt w:val="bullet"/>
      <w:lvlText w:val=""/>
      <w:lvlJc w:val="left"/>
      <w:pPr>
        <w:ind w:left="2880" w:hanging="360"/>
      </w:pPr>
      <w:rPr>
        <w:rFonts w:ascii="Symbol" w:hAnsi="Symbol" w:cs="Symbol" w:hint="default"/>
      </w:rPr>
    </w:lvl>
    <w:lvl w:ilvl="4" w:tplc="A7DC3D2E">
      <w:start w:val="1"/>
      <w:numFmt w:val="bullet"/>
      <w:lvlText w:val="o"/>
      <w:lvlJc w:val="left"/>
      <w:pPr>
        <w:ind w:left="3600" w:hanging="360"/>
      </w:pPr>
      <w:rPr>
        <w:rFonts w:ascii="Courier New" w:hAnsi="Courier New" w:cs="Courier New" w:hint="default"/>
      </w:rPr>
    </w:lvl>
    <w:lvl w:ilvl="5" w:tplc="9A5C3706">
      <w:start w:val="1"/>
      <w:numFmt w:val="bullet"/>
      <w:lvlText w:val=""/>
      <w:lvlJc w:val="left"/>
      <w:pPr>
        <w:ind w:left="4320" w:hanging="360"/>
      </w:pPr>
      <w:rPr>
        <w:rFonts w:ascii="Wingdings" w:hAnsi="Wingdings" w:cs="Wingdings" w:hint="default"/>
      </w:rPr>
    </w:lvl>
    <w:lvl w:ilvl="6" w:tplc="452E48A8">
      <w:start w:val="1"/>
      <w:numFmt w:val="bullet"/>
      <w:lvlText w:val=""/>
      <w:lvlJc w:val="left"/>
      <w:pPr>
        <w:ind w:left="5040" w:hanging="360"/>
      </w:pPr>
      <w:rPr>
        <w:rFonts w:ascii="Symbol" w:hAnsi="Symbol" w:cs="Symbol" w:hint="default"/>
      </w:rPr>
    </w:lvl>
    <w:lvl w:ilvl="7" w:tplc="BA6C516C">
      <w:start w:val="1"/>
      <w:numFmt w:val="bullet"/>
      <w:lvlText w:val="o"/>
      <w:lvlJc w:val="left"/>
      <w:pPr>
        <w:ind w:left="5760" w:hanging="360"/>
      </w:pPr>
      <w:rPr>
        <w:rFonts w:ascii="Courier New" w:hAnsi="Courier New" w:cs="Courier New" w:hint="default"/>
      </w:rPr>
    </w:lvl>
    <w:lvl w:ilvl="8" w:tplc="0CC41F10">
      <w:start w:val="1"/>
      <w:numFmt w:val="bullet"/>
      <w:lvlText w:val=""/>
      <w:lvlJc w:val="left"/>
      <w:pPr>
        <w:ind w:left="6480" w:hanging="360"/>
      </w:pPr>
      <w:rPr>
        <w:rFonts w:ascii="Wingdings" w:hAnsi="Wingdings" w:cs="Wingdings" w:hint="default"/>
      </w:rPr>
    </w:lvl>
  </w:abstractNum>
  <w:abstractNum w:abstractNumId="29" w15:restartNumberingAfterBreak="0">
    <w:nsid w:val="58E7537D"/>
    <w:multiLevelType w:val="hybridMultilevel"/>
    <w:tmpl w:val="5B24EE7A"/>
    <w:lvl w:ilvl="0" w:tplc="6EA2CFF8">
      <w:start w:val="1"/>
      <w:numFmt w:val="bullet"/>
      <w:lvlText w:val=""/>
      <w:lvlJc w:val="left"/>
      <w:pPr>
        <w:ind w:left="720" w:hanging="360"/>
      </w:pPr>
      <w:rPr>
        <w:rFonts w:ascii="Symbol" w:hAnsi="Symbol" w:cs="Symbol" w:hint="default"/>
        <w:sz w:val="18"/>
        <w:szCs w:val="18"/>
      </w:rPr>
    </w:lvl>
    <w:lvl w:ilvl="1" w:tplc="FEAE2854">
      <w:start w:val="1"/>
      <w:numFmt w:val="bullet"/>
      <w:lvlText w:val="o"/>
      <w:lvlJc w:val="left"/>
      <w:pPr>
        <w:ind w:left="1440" w:hanging="360"/>
      </w:pPr>
      <w:rPr>
        <w:rFonts w:ascii="Courier New" w:hAnsi="Courier New" w:cs="Courier New" w:hint="default"/>
      </w:rPr>
    </w:lvl>
    <w:lvl w:ilvl="2" w:tplc="A554F38E">
      <w:start w:val="1"/>
      <w:numFmt w:val="bullet"/>
      <w:lvlText w:val=""/>
      <w:lvlJc w:val="left"/>
      <w:pPr>
        <w:ind w:left="2160" w:hanging="360"/>
      </w:pPr>
      <w:rPr>
        <w:rFonts w:ascii="Wingdings" w:hAnsi="Wingdings" w:cs="Wingdings" w:hint="default"/>
      </w:rPr>
    </w:lvl>
    <w:lvl w:ilvl="3" w:tplc="55D2B202">
      <w:start w:val="1"/>
      <w:numFmt w:val="bullet"/>
      <w:lvlText w:val=""/>
      <w:lvlJc w:val="left"/>
      <w:pPr>
        <w:ind w:left="2880" w:hanging="360"/>
      </w:pPr>
      <w:rPr>
        <w:rFonts w:ascii="Symbol" w:hAnsi="Symbol" w:cs="Symbol" w:hint="default"/>
      </w:rPr>
    </w:lvl>
    <w:lvl w:ilvl="4" w:tplc="A162B784">
      <w:start w:val="1"/>
      <w:numFmt w:val="bullet"/>
      <w:lvlText w:val="o"/>
      <w:lvlJc w:val="left"/>
      <w:pPr>
        <w:ind w:left="3600" w:hanging="360"/>
      </w:pPr>
      <w:rPr>
        <w:rFonts w:ascii="Courier New" w:hAnsi="Courier New" w:cs="Courier New" w:hint="default"/>
      </w:rPr>
    </w:lvl>
    <w:lvl w:ilvl="5" w:tplc="D58E21F4">
      <w:start w:val="1"/>
      <w:numFmt w:val="bullet"/>
      <w:lvlText w:val=""/>
      <w:lvlJc w:val="left"/>
      <w:pPr>
        <w:ind w:left="4320" w:hanging="360"/>
      </w:pPr>
      <w:rPr>
        <w:rFonts w:ascii="Wingdings" w:hAnsi="Wingdings" w:cs="Wingdings" w:hint="default"/>
      </w:rPr>
    </w:lvl>
    <w:lvl w:ilvl="6" w:tplc="F8AEB5E4">
      <w:start w:val="1"/>
      <w:numFmt w:val="bullet"/>
      <w:lvlText w:val=""/>
      <w:lvlJc w:val="left"/>
      <w:pPr>
        <w:ind w:left="5040" w:hanging="360"/>
      </w:pPr>
      <w:rPr>
        <w:rFonts w:ascii="Symbol" w:hAnsi="Symbol" w:cs="Symbol" w:hint="default"/>
      </w:rPr>
    </w:lvl>
    <w:lvl w:ilvl="7" w:tplc="8AB6FE90">
      <w:start w:val="1"/>
      <w:numFmt w:val="bullet"/>
      <w:lvlText w:val="o"/>
      <w:lvlJc w:val="left"/>
      <w:pPr>
        <w:ind w:left="5760" w:hanging="360"/>
      </w:pPr>
      <w:rPr>
        <w:rFonts w:ascii="Courier New" w:hAnsi="Courier New" w:cs="Courier New" w:hint="default"/>
      </w:rPr>
    </w:lvl>
    <w:lvl w:ilvl="8" w:tplc="A1E2039A">
      <w:start w:val="1"/>
      <w:numFmt w:val="bullet"/>
      <w:lvlText w:val=""/>
      <w:lvlJc w:val="left"/>
      <w:pPr>
        <w:ind w:left="6480" w:hanging="360"/>
      </w:pPr>
      <w:rPr>
        <w:rFonts w:ascii="Wingdings" w:hAnsi="Wingdings" w:cs="Wingdings" w:hint="default"/>
      </w:rPr>
    </w:lvl>
  </w:abstractNum>
  <w:abstractNum w:abstractNumId="30" w15:restartNumberingAfterBreak="0">
    <w:nsid w:val="597A76DF"/>
    <w:multiLevelType w:val="hybridMultilevel"/>
    <w:tmpl w:val="22567F7E"/>
    <w:lvl w:ilvl="0" w:tplc="A60EFF4E">
      <w:start w:val="5"/>
      <w:numFmt w:val="lowerLetter"/>
      <w:lvlText w:val="%1."/>
      <w:lvlJc w:val="left"/>
      <w:pPr>
        <w:ind w:left="720" w:hanging="360"/>
      </w:pPr>
      <w:rPr>
        <w:rFonts w:ascii="Arial" w:hAnsi="Arial" w:cs="Arial" w:hint="default"/>
        <w:sz w:val="18"/>
        <w:szCs w:val="18"/>
      </w:rPr>
    </w:lvl>
    <w:lvl w:ilvl="1" w:tplc="DDE2DEB0">
      <w:start w:val="1"/>
      <w:numFmt w:val="lowerLetter"/>
      <w:lvlText w:val="%2."/>
      <w:lvlJc w:val="left"/>
      <w:pPr>
        <w:ind w:left="1440" w:hanging="360"/>
      </w:pPr>
    </w:lvl>
    <w:lvl w:ilvl="2" w:tplc="C57A78E8">
      <w:start w:val="1"/>
      <w:numFmt w:val="lowerLetter"/>
      <w:lvlText w:val="%3."/>
      <w:lvlJc w:val="left"/>
      <w:pPr>
        <w:ind w:left="2160" w:hanging="360"/>
      </w:pPr>
    </w:lvl>
    <w:lvl w:ilvl="3" w:tplc="BB16AF1C">
      <w:start w:val="1"/>
      <w:numFmt w:val="lowerLetter"/>
      <w:lvlText w:val="%4."/>
      <w:lvlJc w:val="left"/>
      <w:pPr>
        <w:ind w:left="2880" w:hanging="360"/>
      </w:pPr>
    </w:lvl>
    <w:lvl w:ilvl="4" w:tplc="40DED552">
      <w:start w:val="1"/>
      <w:numFmt w:val="lowerLetter"/>
      <w:lvlText w:val="%5."/>
      <w:lvlJc w:val="left"/>
      <w:pPr>
        <w:ind w:left="3600" w:hanging="360"/>
      </w:pPr>
    </w:lvl>
    <w:lvl w:ilvl="5" w:tplc="652227F4">
      <w:start w:val="1"/>
      <w:numFmt w:val="lowerLetter"/>
      <w:lvlText w:val="%6."/>
      <w:lvlJc w:val="left"/>
      <w:pPr>
        <w:ind w:left="4320" w:hanging="360"/>
      </w:pPr>
    </w:lvl>
    <w:lvl w:ilvl="6" w:tplc="10BE873C">
      <w:start w:val="1"/>
      <w:numFmt w:val="lowerLetter"/>
      <w:lvlText w:val="%7."/>
      <w:lvlJc w:val="left"/>
      <w:pPr>
        <w:ind w:left="5040" w:hanging="360"/>
      </w:pPr>
    </w:lvl>
    <w:lvl w:ilvl="7" w:tplc="8FE823A6">
      <w:start w:val="1"/>
      <w:numFmt w:val="lowerLetter"/>
      <w:lvlText w:val="%8."/>
      <w:lvlJc w:val="left"/>
      <w:pPr>
        <w:ind w:left="5760" w:hanging="360"/>
      </w:pPr>
    </w:lvl>
    <w:lvl w:ilvl="8" w:tplc="00EE28B2">
      <w:start w:val="1"/>
      <w:numFmt w:val="lowerLetter"/>
      <w:lvlText w:val="%9."/>
      <w:lvlJc w:val="left"/>
      <w:pPr>
        <w:ind w:left="6480" w:hanging="360"/>
      </w:pPr>
    </w:lvl>
  </w:abstractNum>
  <w:abstractNum w:abstractNumId="31" w15:restartNumberingAfterBreak="0">
    <w:nsid w:val="5A29167E"/>
    <w:multiLevelType w:val="hybridMultilevel"/>
    <w:tmpl w:val="1F5EA35C"/>
    <w:lvl w:ilvl="0" w:tplc="80F82B16">
      <w:start w:val="1"/>
      <w:numFmt w:val="bullet"/>
      <w:lvlText w:val=""/>
      <w:lvlJc w:val="left"/>
      <w:pPr>
        <w:ind w:left="720" w:hanging="360"/>
      </w:pPr>
      <w:rPr>
        <w:rFonts w:ascii="Symbol" w:hAnsi="Symbol" w:cs="Symbol" w:hint="default"/>
        <w:sz w:val="18"/>
        <w:szCs w:val="18"/>
      </w:rPr>
    </w:lvl>
    <w:lvl w:ilvl="1" w:tplc="37A0886C">
      <w:start w:val="1"/>
      <w:numFmt w:val="bullet"/>
      <w:lvlText w:val="o"/>
      <w:lvlJc w:val="left"/>
      <w:pPr>
        <w:ind w:left="1440" w:hanging="360"/>
      </w:pPr>
      <w:rPr>
        <w:rFonts w:ascii="Courier New" w:hAnsi="Courier New" w:cs="Courier New" w:hint="default"/>
      </w:rPr>
    </w:lvl>
    <w:lvl w:ilvl="2" w:tplc="1024B4F8">
      <w:start w:val="1"/>
      <w:numFmt w:val="bullet"/>
      <w:lvlText w:val=""/>
      <w:lvlJc w:val="left"/>
      <w:pPr>
        <w:ind w:left="2160" w:hanging="360"/>
      </w:pPr>
      <w:rPr>
        <w:rFonts w:ascii="Wingdings" w:hAnsi="Wingdings" w:cs="Wingdings" w:hint="default"/>
      </w:rPr>
    </w:lvl>
    <w:lvl w:ilvl="3" w:tplc="04CAF9C2">
      <w:start w:val="1"/>
      <w:numFmt w:val="bullet"/>
      <w:lvlText w:val=""/>
      <w:lvlJc w:val="left"/>
      <w:pPr>
        <w:ind w:left="2880" w:hanging="360"/>
      </w:pPr>
      <w:rPr>
        <w:rFonts w:ascii="Symbol" w:hAnsi="Symbol" w:cs="Symbol" w:hint="default"/>
      </w:rPr>
    </w:lvl>
    <w:lvl w:ilvl="4" w:tplc="2EEA53C0">
      <w:start w:val="1"/>
      <w:numFmt w:val="bullet"/>
      <w:lvlText w:val="o"/>
      <w:lvlJc w:val="left"/>
      <w:pPr>
        <w:ind w:left="3600" w:hanging="360"/>
      </w:pPr>
      <w:rPr>
        <w:rFonts w:ascii="Courier New" w:hAnsi="Courier New" w:cs="Courier New" w:hint="default"/>
      </w:rPr>
    </w:lvl>
    <w:lvl w:ilvl="5" w:tplc="78609C70">
      <w:start w:val="1"/>
      <w:numFmt w:val="bullet"/>
      <w:lvlText w:val=""/>
      <w:lvlJc w:val="left"/>
      <w:pPr>
        <w:ind w:left="4320" w:hanging="360"/>
      </w:pPr>
      <w:rPr>
        <w:rFonts w:ascii="Wingdings" w:hAnsi="Wingdings" w:cs="Wingdings" w:hint="default"/>
      </w:rPr>
    </w:lvl>
    <w:lvl w:ilvl="6" w:tplc="1254A0E2">
      <w:start w:val="1"/>
      <w:numFmt w:val="bullet"/>
      <w:lvlText w:val=""/>
      <w:lvlJc w:val="left"/>
      <w:pPr>
        <w:ind w:left="5040" w:hanging="360"/>
      </w:pPr>
      <w:rPr>
        <w:rFonts w:ascii="Symbol" w:hAnsi="Symbol" w:cs="Symbol" w:hint="default"/>
      </w:rPr>
    </w:lvl>
    <w:lvl w:ilvl="7" w:tplc="6A00E572">
      <w:start w:val="1"/>
      <w:numFmt w:val="bullet"/>
      <w:lvlText w:val="o"/>
      <w:lvlJc w:val="left"/>
      <w:pPr>
        <w:ind w:left="5760" w:hanging="360"/>
      </w:pPr>
      <w:rPr>
        <w:rFonts w:ascii="Courier New" w:hAnsi="Courier New" w:cs="Courier New" w:hint="default"/>
      </w:rPr>
    </w:lvl>
    <w:lvl w:ilvl="8" w:tplc="F0A80BD6">
      <w:start w:val="1"/>
      <w:numFmt w:val="bullet"/>
      <w:lvlText w:val=""/>
      <w:lvlJc w:val="left"/>
      <w:pPr>
        <w:ind w:left="6480" w:hanging="360"/>
      </w:pPr>
      <w:rPr>
        <w:rFonts w:ascii="Wingdings" w:hAnsi="Wingdings" w:cs="Wingdings" w:hint="default"/>
      </w:rPr>
    </w:lvl>
  </w:abstractNum>
  <w:abstractNum w:abstractNumId="3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9F2674"/>
    <w:multiLevelType w:val="hybridMultilevel"/>
    <w:tmpl w:val="DED2A0F8"/>
    <w:lvl w:ilvl="0" w:tplc="B6C89D98">
      <w:start w:val="1"/>
      <w:numFmt w:val="bullet"/>
      <w:lvlText w:val=""/>
      <w:lvlJc w:val="left"/>
      <w:pPr>
        <w:ind w:left="720" w:hanging="360"/>
      </w:pPr>
      <w:rPr>
        <w:rFonts w:ascii="Symbol" w:hAnsi="Symbol" w:cs="Symbol" w:hint="default"/>
        <w:sz w:val="18"/>
        <w:szCs w:val="18"/>
      </w:rPr>
    </w:lvl>
    <w:lvl w:ilvl="1" w:tplc="675E11DC">
      <w:start w:val="1"/>
      <w:numFmt w:val="bullet"/>
      <w:lvlText w:val="o"/>
      <w:lvlJc w:val="left"/>
      <w:pPr>
        <w:ind w:left="1440" w:hanging="360"/>
      </w:pPr>
      <w:rPr>
        <w:rFonts w:ascii="Courier New" w:hAnsi="Courier New" w:cs="Courier New" w:hint="default"/>
      </w:rPr>
    </w:lvl>
    <w:lvl w:ilvl="2" w:tplc="A88EDDE8">
      <w:start w:val="1"/>
      <w:numFmt w:val="bullet"/>
      <w:lvlText w:val=""/>
      <w:lvlJc w:val="left"/>
      <w:pPr>
        <w:ind w:left="2160" w:hanging="360"/>
      </w:pPr>
      <w:rPr>
        <w:rFonts w:ascii="Wingdings" w:hAnsi="Wingdings" w:cs="Wingdings" w:hint="default"/>
      </w:rPr>
    </w:lvl>
    <w:lvl w:ilvl="3" w:tplc="AB00C5B2">
      <w:start w:val="1"/>
      <w:numFmt w:val="bullet"/>
      <w:lvlText w:val=""/>
      <w:lvlJc w:val="left"/>
      <w:pPr>
        <w:ind w:left="2880" w:hanging="360"/>
      </w:pPr>
      <w:rPr>
        <w:rFonts w:ascii="Symbol" w:hAnsi="Symbol" w:cs="Symbol" w:hint="default"/>
      </w:rPr>
    </w:lvl>
    <w:lvl w:ilvl="4" w:tplc="E354CE5C">
      <w:start w:val="1"/>
      <w:numFmt w:val="bullet"/>
      <w:lvlText w:val="o"/>
      <w:lvlJc w:val="left"/>
      <w:pPr>
        <w:ind w:left="3600" w:hanging="360"/>
      </w:pPr>
      <w:rPr>
        <w:rFonts w:ascii="Courier New" w:hAnsi="Courier New" w:cs="Courier New" w:hint="default"/>
      </w:rPr>
    </w:lvl>
    <w:lvl w:ilvl="5" w:tplc="5460815E">
      <w:start w:val="1"/>
      <w:numFmt w:val="bullet"/>
      <w:lvlText w:val=""/>
      <w:lvlJc w:val="left"/>
      <w:pPr>
        <w:ind w:left="4320" w:hanging="360"/>
      </w:pPr>
      <w:rPr>
        <w:rFonts w:ascii="Wingdings" w:hAnsi="Wingdings" w:cs="Wingdings" w:hint="default"/>
      </w:rPr>
    </w:lvl>
    <w:lvl w:ilvl="6" w:tplc="923C7E0E">
      <w:start w:val="1"/>
      <w:numFmt w:val="bullet"/>
      <w:lvlText w:val=""/>
      <w:lvlJc w:val="left"/>
      <w:pPr>
        <w:ind w:left="5040" w:hanging="360"/>
      </w:pPr>
      <w:rPr>
        <w:rFonts w:ascii="Symbol" w:hAnsi="Symbol" w:cs="Symbol" w:hint="default"/>
      </w:rPr>
    </w:lvl>
    <w:lvl w:ilvl="7" w:tplc="617C26AE">
      <w:start w:val="1"/>
      <w:numFmt w:val="bullet"/>
      <w:lvlText w:val="o"/>
      <w:lvlJc w:val="left"/>
      <w:pPr>
        <w:ind w:left="5760" w:hanging="360"/>
      </w:pPr>
      <w:rPr>
        <w:rFonts w:ascii="Courier New" w:hAnsi="Courier New" w:cs="Courier New" w:hint="default"/>
      </w:rPr>
    </w:lvl>
    <w:lvl w:ilvl="8" w:tplc="329ABBB6">
      <w:start w:val="1"/>
      <w:numFmt w:val="bullet"/>
      <w:lvlText w:val=""/>
      <w:lvlJc w:val="left"/>
      <w:pPr>
        <w:ind w:left="6480" w:hanging="360"/>
      </w:pPr>
      <w:rPr>
        <w:rFonts w:ascii="Wingdings" w:hAnsi="Wingdings" w:cs="Wingdings" w:hint="default"/>
      </w:rPr>
    </w:lvl>
  </w:abstractNum>
  <w:abstractNum w:abstractNumId="34" w15:restartNumberingAfterBreak="0">
    <w:nsid w:val="674633C6"/>
    <w:multiLevelType w:val="hybridMultilevel"/>
    <w:tmpl w:val="04BCE566"/>
    <w:lvl w:ilvl="0" w:tplc="15F8471E">
      <w:start w:val="1"/>
      <w:numFmt w:val="bullet"/>
      <w:lvlText w:val=""/>
      <w:lvlJc w:val="left"/>
      <w:pPr>
        <w:ind w:left="720" w:hanging="360"/>
      </w:pPr>
      <w:rPr>
        <w:rFonts w:ascii="Symbol" w:hAnsi="Symbol" w:cs="Symbol" w:hint="default"/>
        <w:sz w:val="18"/>
        <w:szCs w:val="18"/>
      </w:rPr>
    </w:lvl>
    <w:lvl w:ilvl="1" w:tplc="D32A6854">
      <w:start w:val="1"/>
      <w:numFmt w:val="bullet"/>
      <w:lvlText w:val="o"/>
      <w:lvlJc w:val="left"/>
      <w:pPr>
        <w:ind w:left="1440" w:hanging="360"/>
      </w:pPr>
      <w:rPr>
        <w:rFonts w:ascii="Courier New" w:hAnsi="Courier New" w:cs="Courier New" w:hint="default"/>
      </w:rPr>
    </w:lvl>
    <w:lvl w:ilvl="2" w:tplc="FA8A1F5C">
      <w:start w:val="1"/>
      <w:numFmt w:val="bullet"/>
      <w:lvlText w:val=""/>
      <w:lvlJc w:val="left"/>
      <w:pPr>
        <w:ind w:left="2160" w:hanging="360"/>
      </w:pPr>
      <w:rPr>
        <w:rFonts w:ascii="Wingdings" w:hAnsi="Wingdings" w:cs="Wingdings" w:hint="default"/>
      </w:rPr>
    </w:lvl>
    <w:lvl w:ilvl="3" w:tplc="92289162">
      <w:start w:val="1"/>
      <w:numFmt w:val="bullet"/>
      <w:lvlText w:val=""/>
      <w:lvlJc w:val="left"/>
      <w:pPr>
        <w:ind w:left="2880" w:hanging="360"/>
      </w:pPr>
      <w:rPr>
        <w:rFonts w:ascii="Symbol" w:hAnsi="Symbol" w:cs="Symbol" w:hint="default"/>
      </w:rPr>
    </w:lvl>
    <w:lvl w:ilvl="4" w:tplc="007C06AC">
      <w:start w:val="1"/>
      <w:numFmt w:val="bullet"/>
      <w:lvlText w:val="o"/>
      <w:lvlJc w:val="left"/>
      <w:pPr>
        <w:ind w:left="3600" w:hanging="360"/>
      </w:pPr>
      <w:rPr>
        <w:rFonts w:ascii="Courier New" w:hAnsi="Courier New" w:cs="Courier New" w:hint="default"/>
      </w:rPr>
    </w:lvl>
    <w:lvl w:ilvl="5" w:tplc="315011AC">
      <w:start w:val="1"/>
      <w:numFmt w:val="bullet"/>
      <w:lvlText w:val=""/>
      <w:lvlJc w:val="left"/>
      <w:pPr>
        <w:ind w:left="4320" w:hanging="360"/>
      </w:pPr>
      <w:rPr>
        <w:rFonts w:ascii="Wingdings" w:hAnsi="Wingdings" w:cs="Wingdings" w:hint="default"/>
      </w:rPr>
    </w:lvl>
    <w:lvl w:ilvl="6" w:tplc="4B94011E">
      <w:start w:val="1"/>
      <w:numFmt w:val="bullet"/>
      <w:lvlText w:val=""/>
      <w:lvlJc w:val="left"/>
      <w:pPr>
        <w:ind w:left="5040" w:hanging="360"/>
      </w:pPr>
      <w:rPr>
        <w:rFonts w:ascii="Symbol" w:hAnsi="Symbol" w:cs="Symbol" w:hint="default"/>
      </w:rPr>
    </w:lvl>
    <w:lvl w:ilvl="7" w:tplc="2EBA21B6">
      <w:start w:val="1"/>
      <w:numFmt w:val="bullet"/>
      <w:lvlText w:val="o"/>
      <w:lvlJc w:val="left"/>
      <w:pPr>
        <w:ind w:left="5760" w:hanging="360"/>
      </w:pPr>
      <w:rPr>
        <w:rFonts w:ascii="Courier New" w:hAnsi="Courier New" w:cs="Courier New" w:hint="default"/>
      </w:rPr>
    </w:lvl>
    <w:lvl w:ilvl="8" w:tplc="CFE8845A">
      <w:start w:val="1"/>
      <w:numFmt w:val="bullet"/>
      <w:lvlText w:val=""/>
      <w:lvlJc w:val="left"/>
      <w:pPr>
        <w:ind w:left="6480" w:hanging="360"/>
      </w:pPr>
      <w:rPr>
        <w:rFonts w:ascii="Wingdings" w:hAnsi="Wingdings" w:cs="Wingdings" w:hint="default"/>
      </w:rPr>
    </w:lvl>
  </w:abstractNum>
  <w:abstractNum w:abstractNumId="35" w15:restartNumberingAfterBreak="0">
    <w:nsid w:val="688F053C"/>
    <w:multiLevelType w:val="hybridMultilevel"/>
    <w:tmpl w:val="21F2CAE0"/>
    <w:lvl w:ilvl="0" w:tplc="78AA9466">
      <w:start w:val="1"/>
      <w:numFmt w:val="bullet"/>
      <w:lvlText w:val=""/>
      <w:lvlJc w:val="left"/>
      <w:pPr>
        <w:ind w:left="720" w:hanging="360"/>
      </w:pPr>
      <w:rPr>
        <w:rFonts w:ascii="Symbol" w:hAnsi="Symbol" w:cs="Symbol" w:hint="default"/>
        <w:sz w:val="18"/>
        <w:szCs w:val="18"/>
      </w:rPr>
    </w:lvl>
    <w:lvl w:ilvl="1" w:tplc="82A21F30">
      <w:start w:val="1"/>
      <w:numFmt w:val="bullet"/>
      <w:lvlText w:val="o"/>
      <w:lvlJc w:val="left"/>
      <w:pPr>
        <w:ind w:left="1440" w:hanging="360"/>
      </w:pPr>
      <w:rPr>
        <w:rFonts w:ascii="Courier New" w:hAnsi="Courier New" w:cs="Courier New" w:hint="default"/>
      </w:rPr>
    </w:lvl>
    <w:lvl w:ilvl="2" w:tplc="F1F60268">
      <w:start w:val="1"/>
      <w:numFmt w:val="bullet"/>
      <w:lvlText w:val=""/>
      <w:lvlJc w:val="left"/>
      <w:pPr>
        <w:ind w:left="2160" w:hanging="360"/>
      </w:pPr>
      <w:rPr>
        <w:rFonts w:ascii="Wingdings" w:hAnsi="Wingdings" w:cs="Wingdings" w:hint="default"/>
      </w:rPr>
    </w:lvl>
    <w:lvl w:ilvl="3" w:tplc="AB206974">
      <w:start w:val="1"/>
      <w:numFmt w:val="bullet"/>
      <w:lvlText w:val=""/>
      <w:lvlJc w:val="left"/>
      <w:pPr>
        <w:ind w:left="2880" w:hanging="360"/>
      </w:pPr>
      <w:rPr>
        <w:rFonts w:ascii="Symbol" w:hAnsi="Symbol" w:cs="Symbol" w:hint="default"/>
      </w:rPr>
    </w:lvl>
    <w:lvl w:ilvl="4" w:tplc="02D60F66">
      <w:start w:val="1"/>
      <w:numFmt w:val="bullet"/>
      <w:lvlText w:val="o"/>
      <w:lvlJc w:val="left"/>
      <w:pPr>
        <w:ind w:left="3600" w:hanging="360"/>
      </w:pPr>
      <w:rPr>
        <w:rFonts w:ascii="Courier New" w:hAnsi="Courier New" w:cs="Courier New" w:hint="default"/>
      </w:rPr>
    </w:lvl>
    <w:lvl w:ilvl="5" w:tplc="19CABFFE">
      <w:start w:val="1"/>
      <w:numFmt w:val="bullet"/>
      <w:lvlText w:val=""/>
      <w:lvlJc w:val="left"/>
      <w:pPr>
        <w:ind w:left="4320" w:hanging="360"/>
      </w:pPr>
      <w:rPr>
        <w:rFonts w:ascii="Wingdings" w:hAnsi="Wingdings" w:cs="Wingdings" w:hint="default"/>
      </w:rPr>
    </w:lvl>
    <w:lvl w:ilvl="6" w:tplc="2ED868E6">
      <w:start w:val="1"/>
      <w:numFmt w:val="bullet"/>
      <w:lvlText w:val=""/>
      <w:lvlJc w:val="left"/>
      <w:pPr>
        <w:ind w:left="5040" w:hanging="360"/>
      </w:pPr>
      <w:rPr>
        <w:rFonts w:ascii="Symbol" w:hAnsi="Symbol" w:cs="Symbol" w:hint="default"/>
      </w:rPr>
    </w:lvl>
    <w:lvl w:ilvl="7" w:tplc="BF9AFA90">
      <w:start w:val="1"/>
      <w:numFmt w:val="bullet"/>
      <w:lvlText w:val="o"/>
      <w:lvlJc w:val="left"/>
      <w:pPr>
        <w:ind w:left="5760" w:hanging="360"/>
      </w:pPr>
      <w:rPr>
        <w:rFonts w:ascii="Courier New" w:hAnsi="Courier New" w:cs="Courier New" w:hint="default"/>
      </w:rPr>
    </w:lvl>
    <w:lvl w:ilvl="8" w:tplc="284C3616">
      <w:start w:val="1"/>
      <w:numFmt w:val="bullet"/>
      <w:lvlText w:val=""/>
      <w:lvlJc w:val="left"/>
      <w:pPr>
        <w:ind w:left="6480" w:hanging="360"/>
      </w:pPr>
      <w:rPr>
        <w:rFonts w:ascii="Wingdings" w:hAnsi="Wingdings" w:cs="Wingdings" w:hint="default"/>
      </w:rPr>
    </w:lvl>
  </w:abstractNum>
  <w:abstractNum w:abstractNumId="36" w15:restartNumberingAfterBreak="0">
    <w:nsid w:val="695A7A4D"/>
    <w:multiLevelType w:val="hybridMultilevel"/>
    <w:tmpl w:val="528067AA"/>
    <w:lvl w:ilvl="0" w:tplc="7958ACF6">
      <w:start w:val="1"/>
      <w:numFmt w:val="bullet"/>
      <w:lvlText w:val=""/>
      <w:lvlJc w:val="left"/>
      <w:pPr>
        <w:ind w:left="720" w:hanging="360"/>
      </w:pPr>
      <w:rPr>
        <w:rFonts w:ascii="Symbol" w:hAnsi="Symbol" w:cs="Symbol" w:hint="default"/>
        <w:sz w:val="18"/>
        <w:szCs w:val="18"/>
      </w:rPr>
    </w:lvl>
    <w:lvl w:ilvl="1" w:tplc="FF56196E">
      <w:start w:val="1"/>
      <w:numFmt w:val="bullet"/>
      <w:lvlText w:val="o"/>
      <w:lvlJc w:val="left"/>
      <w:pPr>
        <w:ind w:left="1440" w:hanging="360"/>
      </w:pPr>
      <w:rPr>
        <w:rFonts w:ascii="Courier New" w:hAnsi="Courier New" w:cs="Courier New" w:hint="default"/>
      </w:rPr>
    </w:lvl>
    <w:lvl w:ilvl="2" w:tplc="F662955C">
      <w:start w:val="1"/>
      <w:numFmt w:val="bullet"/>
      <w:lvlText w:val=""/>
      <w:lvlJc w:val="left"/>
      <w:pPr>
        <w:ind w:left="2160" w:hanging="360"/>
      </w:pPr>
      <w:rPr>
        <w:rFonts w:ascii="Wingdings" w:hAnsi="Wingdings" w:cs="Wingdings" w:hint="default"/>
      </w:rPr>
    </w:lvl>
    <w:lvl w:ilvl="3" w:tplc="5418B0C4">
      <w:start w:val="1"/>
      <w:numFmt w:val="bullet"/>
      <w:lvlText w:val=""/>
      <w:lvlJc w:val="left"/>
      <w:pPr>
        <w:ind w:left="2880" w:hanging="360"/>
      </w:pPr>
      <w:rPr>
        <w:rFonts w:ascii="Symbol" w:hAnsi="Symbol" w:cs="Symbol" w:hint="default"/>
      </w:rPr>
    </w:lvl>
    <w:lvl w:ilvl="4" w:tplc="E1B2F184">
      <w:start w:val="1"/>
      <w:numFmt w:val="bullet"/>
      <w:lvlText w:val="o"/>
      <w:lvlJc w:val="left"/>
      <w:pPr>
        <w:ind w:left="3600" w:hanging="360"/>
      </w:pPr>
      <w:rPr>
        <w:rFonts w:ascii="Courier New" w:hAnsi="Courier New" w:cs="Courier New" w:hint="default"/>
      </w:rPr>
    </w:lvl>
    <w:lvl w:ilvl="5" w:tplc="1D0E1C5A">
      <w:start w:val="1"/>
      <w:numFmt w:val="bullet"/>
      <w:lvlText w:val=""/>
      <w:lvlJc w:val="left"/>
      <w:pPr>
        <w:ind w:left="4320" w:hanging="360"/>
      </w:pPr>
      <w:rPr>
        <w:rFonts w:ascii="Wingdings" w:hAnsi="Wingdings" w:cs="Wingdings" w:hint="default"/>
      </w:rPr>
    </w:lvl>
    <w:lvl w:ilvl="6" w:tplc="EC8C393E">
      <w:start w:val="1"/>
      <w:numFmt w:val="bullet"/>
      <w:lvlText w:val=""/>
      <w:lvlJc w:val="left"/>
      <w:pPr>
        <w:ind w:left="5040" w:hanging="360"/>
      </w:pPr>
      <w:rPr>
        <w:rFonts w:ascii="Symbol" w:hAnsi="Symbol" w:cs="Symbol" w:hint="default"/>
      </w:rPr>
    </w:lvl>
    <w:lvl w:ilvl="7" w:tplc="70B2FF64">
      <w:start w:val="1"/>
      <w:numFmt w:val="bullet"/>
      <w:lvlText w:val="o"/>
      <w:lvlJc w:val="left"/>
      <w:pPr>
        <w:ind w:left="5760" w:hanging="360"/>
      </w:pPr>
      <w:rPr>
        <w:rFonts w:ascii="Courier New" w:hAnsi="Courier New" w:cs="Courier New" w:hint="default"/>
      </w:rPr>
    </w:lvl>
    <w:lvl w:ilvl="8" w:tplc="2F16A6E6">
      <w:start w:val="1"/>
      <w:numFmt w:val="bullet"/>
      <w:lvlText w:val=""/>
      <w:lvlJc w:val="left"/>
      <w:pPr>
        <w:ind w:left="6480" w:hanging="360"/>
      </w:pPr>
      <w:rPr>
        <w:rFonts w:ascii="Wingdings" w:hAnsi="Wingdings" w:cs="Wingdings" w:hint="default"/>
      </w:rPr>
    </w:lvl>
  </w:abstractNum>
  <w:abstractNum w:abstractNumId="37" w15:restartNumberingAfterBreak="0">
    <w:nsid w:val="6BB71195"/>
    <w:multiLevelType w:val="hybridMultilevel"/>
    <w:tmpl w:val="72909CB2"/>
    <w:lvl w:ilvl="0" w:tplc="F678E1BC">
      <w:start w:val="1"/>
      <w:numFmt w:val="bullet"/>
      <w:lvlText w:val=""/>
      <w:lvlJc w:val="left"/>
      <w:pPr>
        <w:ind w:left="720" w:hanging="360"/>
      </w:pPr>
      <w:rPr>
        <w:rFonts w:ascii="Symbol" w:hAnsi="Symbol" w:cs="Symbol" w:hint="default"/>
        <w:sz w:val="18"/>
        <w:szCs w:val="18"/>
      </w:rPr>
    </w:lvl>
    <w:lvl w:ilvl="1" w:tplc="8B384A3E">
      <w:start w:val="1"/>
      <w:numFmt w:val="bullet"/>
      <w:lvlText w:val="o"/>
      <w:lvlJc w:val="left"/>
      <w:pPr>
        <w:ind w:left="1440" w:hanging="360"/>
      </w:pPr>
      <w:rPr>
        <w:rFonts w:ascii="Courier New" w:hAnsi="Courier New" w:cs="Courier New" w:hint="default"/>
      </w:rPr>
    </w:lvl>
    <w:lvl w:ilvl="2" w:tplc="B37C09EE">
      <w:start w:val="1"/>
      <w:numFmt w:val="bullet"/>
      <w:lvlText w:val=""/>
      <w:lvlJc w:val="left"/>
      <w:pPr>
        <w:ind w:left="2160" w:hanging="360"/>
      </w:pPr>
      <w:rPr>
        <w:rFonts w:ascii="Wingdings" w:hAnsi="Wingdings" w:cs="Wingdings" w:hint="default"/>
      </w:rPr>
    </w:lvl>
    <w:lvl w:ilvl="3" w:tplc="46AA451C">
      <w:start w:val="1"/>
      <w:numFmt w:val="bullet"/>
      <w:lvlText w:val=""/>
      <w:lvlJc w:val="left"/>
      <w:pPr>
        <w:ind w:left="2880" w:hanging="360"/>
      </w:pPr>
      <w:rPr>
        <w:rFonts w:ascii="Symbol" w:hAnsi="Symbol" w:cs="Symbol" w:hint="default"/>
      </w:rPr>
    </w:lvl>
    <w:lvl w:ilvl="4" w:tplc="A470F204">
      <w:start w:val="1"/>
      <w:numFmt w:val="bullet"/>
      <w:lvlText w:val="o"/>
      <w:lvlJc w:val="left"/>
      <w:pPr>
        <w:ind w:left="3600" w:hanging="360"/>
      </w:pPr>
      <w:rPr>
        <w:rFonts w:ascii="Courier New" w:hAnsi="Courier New" w:cs="Courier New" w:hint="default"/>
      </w:rPr>
    </w:lvl>
    <w:lvl w:ilvl="5" w:tplc="04161EB2">
      <w:start w:val="1"/>
      <w:numFmt w:val="bullet"/>
      <w:lvlText w:val=""/>
      <w:lvlJc w:val="left"/>
      <w:pPr>
        <w:ind w:left="4320" w:hanging="360"/>
      </w:pPr>
      <w:rPr>
        <w:rFonts w:ascii="Wingdings" w:hAnsi="Wingdings" w:cs="Wingdings" w:hint="default"/>
      </w:rPr>
    </w:lvl>
    <w:lvl w:ilvl="6" w:tplc="1B8E6014">
      <w:start w:val="1"/>
      <w:numFmt w:val="bullet"/>
      <w:lvlText w:val=""/>
      <w:lvlJc w:val="left"/>
      <w:pPr>
        <w:ind w:left="5040" w:hanging="360"/>
      </w:pPr>
      <w:rPr>
        <w:rFonts w:ascii="Symbol" w:hAnsi="Symbol" w:cs="Symbol" w:hint="default"/>
      </w:rPr>
    </w:lvl>
    <w:lvl w:ilvl="7" w:tplc="638C6600">
      <w:start w:val="1"/>
      <w:numFmt w:val="bullet"/>
      <w:lvlText w:val="o"/>
      <w:lvlJc w:val="left"/>
      <w:pPr>
        <w:ind w:left="5760" w:hanging="360"/>
      </w:pPr>
      <w:rPr>
        <w:rFonts w:ascii="Courier New" w:hAnsi="Courier New" w:cs="Courier New" w:hint="default"/>
      </w:rPr>
    </w:lvl>
    <w:lvl w:ilvl="8" w:tplc="9EC8E6C4">
      <w:start w:val="1"/>
      <w:numFmt w:val="bullet"/>
      <w:lvlText w:val=""/>
      <w:lvlJc w:val="left"/>
      <w:pPr>
        <w:ind w:left="6480" w:hanging="360"/>
      </w:pPr>
      <w:rPr>
        <w:rFonts w:ascii="Wingdings" w:hAnsi="Wingdings" w:cs="Wingdings" w:hint="default"/>
      </w:rPr>
    </w:lvl>
  </w:abstractNum>
  <w:abstractNum w:abstractNumId="38" w15:restartNumberingAfterBreak="0">
    <w:nsid w:val="6FFB45F0"/>
    <w:multiLevelType w:val="hybridMultilevel"/>
    <w:tmpl w:val="A7525ED2"/>
    <w:lvl w:ilvl="0" w:tplc="219E1E9E">
      <w:start w:val="1"/>
      <w:numFmt w:val="bullet"/>
      <w:lvlText w:val=""/>
      <w:lvlJc w:val="left"/>
      <w:pPr>
        <w:ind w:left="720" w:hanging="360"/>
      </w:pPr>
      <w:rPr>
        <w:rFonts w:ascii="Symbol" w:hAnsi="Symbol" w:cs="Symbol" w:hint="default"/>
        <w:sz w:val="18"/>
        <w:szCs w:val="18"/>
      </w:rPr>
    </w:lvl>
    <w:lvl w:ilvl="1" w:tplc="EFFC519E">
      <w:start w:val="1"/>
      <w:numFmt w:val="bullet"/>
      <w:lvlText w:val="o"/>
      <w:lvlJc w:val="left"/>
      <w:pPr>
        <w:ind w:left="1440" w:hanging="360"/>
      </w:pPr>
      <w:rPr>
        <w:rFonts w:ascii="Courier New" w:hAnsi="Courier New" w:cs="Courier New" w:hint="default"/>
      </w:rPr>
    </w:lvl>
    <w:lvl w:ilvl="2" w:tplc="93243F7A">
      <w:start w:val="1"/>
      <w:numFmt w:val="bullet"/>
      <w:lvlText w:val=""/>
      <w:lvlJc w:val="left"/>
      <w:pPr>
        <w:ind w:left="2160" w:hanging="360"/>
      </w:pPr>
      <w:rPr>
        <w:rFonts w:ascii="Wingdings" w:hAnsi="Wingdings" w:cs="Wingdings" w:hint="default"/>
      </w:rPr>
    </w:lvl>
    <w:lvl w:ilvl="3" w:tplc="874E4F84">
      <w:start w:val="1"/>
      <w:numFmt w:val="bullet"/>
      <w:lvlText w:val=""/>
      <w:lvlJc w:val="left"/>
      <w:pPr>
        <w:ind w:left="2880" w:hanging="360"/>
      </w:pPr>
      <w:rPr>
        <w:rFonts w:ascii="Symbol" w:hAnsi="Symbol" w:cs="Symbol" w:hint="default"/>
      </w:rPr>
    </w:lvl>
    <w:lvl w:ilvl="4" w:tplc="F5BA63F4">
      <w:start w:val="1"/>
      <w:numFmt w:val="bullet"/>
      <w:lvlText w:val="o"/>
      <w:lvlJc w:val="left"/>
      <w:pPr>
        <w:ind w:left="3600" w:hanging="360"/>
      </w:pPr>
      <w:rPr>
        <w:rFonts w:ascii="Courier New" w:hAnsi="Courier New" w:cs="Courier New" w:hint="default"/>
      </w:rPr>
    </w:lvl>
    <w:lvl w:ilvl="5" w:tplc="00E82EB0">
      <w:start w:val="1"/>
      <w:numFmt w:val="bullet"/>
      <w:lvlText w:val=""/>
      <w:lvlJc w:val="left"/>
      <w:pPr>
        <w:ind w:left="4320" w:hanging="360"/>
      </w:pPr>
      <w:rPr>
        <w:rFonts w:ascii="Wingdings" w:hAnsi="Wingdings" w:cs="Wingdings" w:hint="default"/>
      </w:rPr>
    </w:lvl>
    <w:lvl w:ilvl="6" w:tplc="9CEED008">
      <w:start w:val="1"/>
      <w:numFmt w:val="bullet"/>
      <w:lvlText w:val=""/>
      <w:lvlJc w:val="left"/>
      <w:pPr>
        <w:ind w:left="5040" w:hanging="360"/>
      </w:pPr>
      <w:rPr>
        <w:rFonts w:ascii="Symbol" w:hAnsi="Symbol" w:cs="Symbol" w:hint="default"/>
      </w:rPr>
    </w:lvl>
    <w:lvl w:ilvl="7" w:tplc="40B26EDC">
      <w:start w:val="1"/>
      <w:numFmt w:val="bullet"/>
      <w:lvlText w:val="o"/>
      <w:lvlJc w:val="left"/>
      <w:pPr>
        <w:ind w:left="5760" w:hanging="360"/>
      </w:pPr>
      <w:rPr>
        <w:rFonts w:ascii="Courier New" w:hAnsi="Courier New" w:cs="Courier New" w:hint="default"/>
      </w:rPr>
    </w:lvl>
    <w:lvl w:ilvl="8" w:tplc="8736C6F6">
      <w:start w:val="1"/>
      <w:numFmt w:val="bullet"/>
      <w:lvlText w:val=""/>
      <w:lvlJc w:val="left"/>
      <w:pPr>
        <w:ind w:left="6480" w:hanging="360"/>
      </w:pPr>
      <w:rPr>
        <w:rFonts w:ascii="Wingdings" w:hAnsi="Wingdings" w:cs="Wingdings" w:hint="default"/>
      </w:rPr>
    </w:lvl>
  </w:abstractNum>
  <w:abstractNum w:abstractNumId="39" w15:restartNumberingAfterBreak="0">
    <w:nsid w:val="73456242"/>
    <w:multiLevelType w:val="hybridMultilevel"/>
    <w:tmpl w:val="81B220C0"/>
    <w:lvl w:ilvl="0" w:tplc="A6324EEC">
      <w:start w:val="1"/>
      <w:numFmt w:val="decimal"/>
      <w:lvlText w:val="%1."/>
      <w:lvlJc w:val="left"/>
      <w:pPr>
        <w:ind w:left="720" w:hanging="360"/>
      </w:pPr>
      <w:rPr>
        <w:rFonts w:ascii="Arial" w:hAnsi="Arial" w:cs="Arial" w:hint="default"/>
        <w:sz w:val="18"/>
        <w:szCs w:val="18"/>
      </w:rPr>
    </w:lvl>
    <w:lvl w:ilvl="1" w:tplc="30767630">
      <w:start w:val="1"/>
      <w:numFmt w:val="decimal"/>
      <w:lvlText w:val="%2."/>
      <w:lvlJc w:val="left"/>
      <w:pPr>
        <w:ind w:left="1440" w:hanging="360"/>
      </w:pPr>
    </w:lvl>
    <w:lvl w:ilvl="2" w:tplc="881E5AFC">
      <w:start w:val="1"/>
      <w:numFmt w:val="decimal"/>
      <w:lvlText w:val="%3."/>
      <w:lvlJc w:val="left"/>
      <w:pPr>
        <w:ind w:left="2160" w:hanging="360"/>
      </w:pPr>
    </w:lvl>
    <w:lvl w:ilvl="3" w:tplc="FB266F52">
      <w:start w:val="1"/>
      <w:numFmt w:val="decimal"/>
      <w:lvlText w:val="%4."/>
      <w:lvlJc w:val="left"/>
      <w:pPr>
        <w:ind w:left="2880" w:hanging="360"/>
      </w:pPr>
    </w:lvl>
    <w:lvl w:ilvl="4" w:tplc="3DF2023C">
      <w:start w:val="1"/>
      <w:numFmt w:val="decimal"/>
      <w:lvlText w:val="%5."/>
      <w:lvlJc w:val="left"/>
      <w:pPr>
        <w:ind w:left="3600" w:hanging="360"/>
      </w:pPr>
    </w:lvl>
    <w:lvl w:ilvl="5" w:tplc="F9F01820">
      <w:start w:val="1"/>
      <w:numFmt w:val="decimal"/>
      <w:lvlText w:val="%6."/>
      <w:lvlJc w:val="left"/>
      <w:pPr>
        <w:ind w:left="4320" w:hanging="360"/>
      </w:pPr>
    </w:lvl>
    <w:lvl w:ilvl="6" w:tplc="02DCF764">
      <w:start w:val="1"/>
      <w:numFmt w:val="decimal"/>
      <w:lvlText w:val="%7."/>
      <w:lvlJc w:val="left"/>
      <w:pPr>
        <w:ind w:left="5040" w:hanging="360"/>
      </w:pPr>
    </w:lvl>
    <w:lvl w:ilvl="7" w:tplc="5E94CFA6">
      <w:start w:val="1"/>
      <w:numFmt w:val="decimal"/>
      <w:lvlText w:val="%8."/>
      <w:lvlJc w:val="left"/>
      <w:pPr>
        <w:ind w:left="5760" w:hanging="360"/>
      </w:pPr>
    </w:lvl>
    <w:lvl w:ilvl="8" w:tplc="BC56E6C6">
      <w:start w:val="1"/>
      <w:numFmt w:val="decimal"/>
      <w:lvlText w:val="%9."/>
      <w:lvlJc w:val="left"/>
      <w:pPr>
        <w:ind w:left="6480" w:hanging="360"/>
      </w:pPr>
    </w:lvl>
  </w:abstractNum>
  <w:abstractNum w:abstractNumId="40" w15:restartNumberingAfterBreak="0">
    <w:nsid w:val="743A30BC"/>
    <w:multiLevelType w:val="hybridMultilevel"/>
    <w:tmpl w:val="9E4E8DEA"/>
    <w:lvl w:ilvl="0" w:tplc="ED603564">
      <w:start w:val="1"/>
      <w:numFmt w:val="decimal"/>
      <w:lvlText w:val="%1."/>
      <w:lvlJc w:val="left"/>
      <w:pPr>
        <w:ind w:left="720" w:hanging="360"/>
      </w:pPr>
      <w:rPr>
        <w:rFonts w:ascii="Arial" w:hAnsi="Arial" w:cs="Arial" w:hint="default"/>
        <w:sz w:val="18"/>
        <w:szCs w:val="18"/>
      </w:rPr>
    </w:lvl>
    <w:lvl w:ilvl="1" w:tplc="CA943D8E">
      <w:start w:val="1"/>
      <w:numFmt w:val="decimal"/>
      <w:lvlText w:val="%2."/>
      <w:lvlJc w:val="left"/>
      <w:pPr>
        <w:ind w:left="1440" w:hanging="360"/>
      </w:pPr>
    </w:lvl>
    <w:lvl w:ilvl="2" w:tplc="C8A4CFB6">
      <w:start w:val="1"/>
      <w:numFmt w:val="decimal"/>
      <w:lvlText w:val="%3."/>
      <w:lvlJc w:val="left"/>
      <w:pPr>
        <w:ind w:left="2160" w:hanging="360"/>
      </w:pPr>
    </w:lvl>
    <w:lvl w:ilvl="3" w:tplc="0174F9B6">
      <w:start w:val="1"/>
      <w:numFmt w:val="decimal"/>
      <w:lvlText w:val="%4."/>
      <w:lvlJc w:val="left"/>
      <w:pPr>
        <w:ind w:left="2880" w:hanging="360"/>
      </w:pPr>
    </w:lvl>
    <w:lvl w:ilvl="4" w:tplc="4C2C8A7E">
      <w:start w:val="1"/>
      <w:numFmt w:val="decimal"/>
      <w:lvlText w:val="%5."/>
      <w:lvlJc w:val="left"/>
      <w:pPr>
        <w:ind w:left="3600" w:hanging="360"/>
      </w:pPr>
    </w:lvl>
    <w:lvl w:ilvl="5" w:tplc="9176C8BC">
      <w:start w:val="1"/>
      <w:numFmt w:val="decimal"/>
      <w:lvlText w:val="%6."/>
      <w:lvlJc w:val="left"/>
      <w:pPr>
        <w:ind w:left="4320" w:hanging="360"/>
      </w:pPr>
    </w:lvl>
    <w:lvl w:ilvl="6" w:tplc="73AC24D2">
      <w:start w:val="1"/>
      <w:numFmt w:val="decimal"/>
      <w:lvlText w:val="%7."/>
      <w:lvlJc w:val="left"/>
      <w:pPr>
        <w:ind w:left="5040" w:hanging="360"/>
      </w:pPr>
    </w:lvl>
    <w:lvl w:ilvl="7" w:tplc="E9CA6C56">
      <w:start w:val="1"/>
      <w:numFmt w:val="decimal"/>
      <w:lvlText w:val="%8."/>
      <w:lvlJc w:val="left"/>
      <w:pPr>
        <w:ind w:left="5760" w:hanging="360"/>
      </w:pPr>
    </w:lvl>
    <w:lvl w:ilvl="8" w:tplc="BBEA9EFE">
      <w:start w:val="1"/>
      <w:numFmt w:val="decimal"/>
      <w:lvlText w:val="%9."/>
      <w:lvlJc w:val="left"/>
      <w:pPr>
        <w:ind w:left="6480" w:hanging="360"/>
      </w:pPr>
    </w:lvl>
  </w:abstractNum>
  <w:abstractNum w:abstractNumId="41" w15:restartNumberingAfterBreak="0">
    <w:nsid w:val="77042C7D"/>
    <w:multiLevelType w:val="hybridMultilevel"/>
    <w:tmpl w:val="EBD4E29A"/>
    <w:lvl w:ilvl="0" w:tplc="A9C8E2E2">
      <w:start w:val="1"/>
      <w:numFmt w:val="bullet"/>
      <w:lvlText w:val=""/>
      <w:lvlJc w:val="left"/>
      <w:pPr>
        <w:ind w:left="720" w:hanging="360"/>
      </w:pPr>
      <w:rPr>
        <w:rFonts w:ascii="Symbol" w:hAnsi="Symbol" w:cs="Symbol" w:hint="default"/>
        <w:sz w:val="18"/>
        <w:szCs w:val="18"/>
      </w:rPr>
    </w:lvl>
    <w:lvl w:ilvl="1" w:tplc="A8DCA706">
      <w:start w:val="1"/>
      <w:numFmt w:val="bullet"/>
      <w:lvlText w:val="o"/>
      <w:lvlJc w:val="left"/>
      <w:pPr>
        <w:ind w:left="1440" w:hanging="360"/>
      </w:pPr>
      <w:rPr>
        <w:rFonts w:ascii="Courier New" w:hAnsi="Courier New" w:cs="Courier New" w:hint="default"/>
      </w:rPr>
    </w:lvl>
    <w:lvl w:ilvl="2" w:tplc="195C5EF2">
      <w:start w:val="1"/>
      <w:numFmt w:val="bullet"/>
      <w:lvlText w:val=""/>
      <w:lvlJc w:val="left"/>
      <w:pPr>
        <w:ind w:left="2160" w:hanging="360"/>
      </w:pPr>
      <w:rPr>
        <w:rFonts w:ascii="Wingdings" w:hAnsi="Wingdings" w:cs="Wingdings" w:hint="default"/>
      </w:rPr>
    </w:lvl>
    <w:lvl w:ilvl="3" w:tplc="00701A98">
      <w:start w:val="1"/>
      <w:numFmt w:val="bullet"/>
      <w:lvlText w:val=""/>
      <w:lvlJc w:val="left"/>
      <w:pPr>
        <w:ind w:left="2880" w:hanging="360"/>
      </w:pPr>
      <w:rPr>
        <w:rFonts w:ascii="Symbol" w:hAnsi="Symbol" w:cs="Symbol" w:hint="default"/>
      </w:rPr>
    </w:lvl>
    <w:lvl w:ilvl="4" w:tplc="79262F54">
      <w:start w:val="1"/>
      <w:numFmt w:val="bullet"/>
      <w:lvlText w:val="o"/>
      <w:lvlJc w:val="left"/>
      <w:pPr>
        <w:ind w:left="3600" w:hanging="360"/>
      </w:pPr>
      <w:rPr>
        <w:rFonts w:ascii="Courier New" w:hAnsi="Courier New" w:cs="Courier New" w:hint="default"/>
      </w:rPr>
    </w:lvl>
    <w:lvl w:ilvl="5" w:tplc="108C0CA0">
      <w:start w:val="1"/>
      <w:numFmt w:val="bullet"/>
      <w:lvlText w:val=""/>
      <w:lvlJc w:val="left"/>
      <w:pPr>
        <w:ind w:left="4320" w:hanging="360"/>
      </w:pPr>
      <w:rPr>
        <w:rFonts w:ascii="Wingdings" w:hAnsi="Wingdings" w:cs="Wingdings" w:hint="default"/>
      </w:rPr>
    </w:lvl>
    <w:lvl w:ilvl="6" w:tplc="CAE0B2FC">
      <w:start w:val="1"/>
      <w:numFmt w:val="bullet"/>
      <w:lvlText w:val=""/>
      <w:lvlJc w:val="left"/>
      <w:pPr>
        <w:ind w:left="5040" w:hanging="360"/>
      </w:pPr>
      <w:rPr>
        <w:rFonts w:ascii="Symbol" w:hAnsi="Symbol" w:cs="Symbol" w:hint="default"/>
      </w:rPr>
    </w:lvl>
    <w:lvl w:ilvl="7" w:tplc="E7C62066">
      <w:start w:val="1"/>
      <w:numFmt w:val="bullet"/>
      <w:lvlText w:val="o"/>
      <w:lvlJc w:val="left"/>
      <w:pPr>
        <w:ind w:left="5760" w:hanging="360"/>
      </w:pPr>
      <w:rPr>
        <w:rFonts w:ascii="Courier New" w:hAnsi="Courier New" w:cs="Courier New" w:hint="default"/>
      </w:rPr>
    </w:lvl>
    <w:lvl w:ilvl="8" w:tplc="66C04F66">
      <w:start w:val="1"/>
      <w:numFmt w:val="bullet"/>
      <w:lvlText w:val=""/>
      <w:lvlJc w:val="left"/>
      <w:pPr>
        <w:ind w:left="6480" w:hanging="360"/>
      </w:pPr>
      <w:rPr>
        <w:rFonts w:ascii="Wingdings" w:hAnsi="Wingdings" w:cs="Wingdings" w:hint="default"/>
      </w:rPr>
    </w:lvl>
  </w:abstractNum>
  <w:abstractNum w:abstractNumId="42" w15:restartNumberingAfterBreak="0">
    <w:nsid w:val="78A401E5"/>
    <w:multiLevelType w:val="hybridMultilevel"/>
    <w:tmpl w:val="A626B22A"/>
    <w:lvl w:ilvl="0" w:tplc="8A486DF6">
      <w:start w:val="1"/>
      <w:numFmt w:val="bullet"/>
      <w:lvlText w:val=""/>
      <w:lvlJc w:val="left"/>
      <w:pPr>
        <w:ind w:left="720" w:hanging="360"/>
      </w:pPr>
      <w:rPr>
        <w:rFonts w:ascii="Symbol" w:hAnsi="Symbol" w:cs="Symbol" w:hint="default"/>
        <w:sz w:val="18"/>
        <w:szCs w:val="18"/>
      </w:rPr>
    </w:lvl>
    <w:lvl w:ilvl="1" w:tplc="07E431DE">
      <w:start w:val="1"/>
      <w:numFmt w:val="bullet"/>
      <w:lvlText w:val="o"/>
      <w:lvlJc w:val="left"/>
      <w:pPr>
        <w:ind w:left="1440" w:hanging="360"/>
      </w:pPr>
      <w:rPr>
        <w:rFonts w:ascii="Courier New" w:hAnsi="Courier New" w:cs="Courier New" w:hint="default"/>
      </w:rPr>
    </w:lvl>
    <w:lvl w:ilvl="2" w:tplc="6018F816">
      <w:start w:val="1"/>
      <w:numFmt w:val="bullet"/>
      <w:lvlText w:val=""/>
      <w:lvlJc w:val="left"/>
      <w:pPr>
        <w:ind w:left="2160" w:hanging="360"/>
      </w:pPr>
      <w:rPr>
        <w:rFonts w:ascii="Wingdings" w:hAnsi="Wingdings" w:cs="Wingdings" w:hint="default"/>
      </w:rPr>
    </w:lvl>
    <w:lvl w:ilvl="3" w:tplc="04989E0A">
      <w:start w:val="1"/>
      <w:numFmt w:val="bullet"/>
      <w:lvlText w:val=""/>
      <w:lvlJc w:val="left"/>
      <w:pPr>
        <w:ind w:left="2880" w:hanging="360"/>
      </w:pPr>
      <w:rPr>
        <w:rFonts w:ascii="Symbol" w:hAnsi="Symbol" w:cs="Symbol" w:hint="default"/>
      </w:rPr>
    </w:lvl>
    <w:lvl w:ilvl="4" w:tplc="78D64CE0">
      <w:start w:val="1"/>
      <w:numFmt w:val="bullet"/>
      <w:lvlText w:val="o"/>
      <w:lvlJc w:val="left"/>
      <w:pPr>
        <w:ind w:left="3600" w:hanging="360"/>
      </w:pPr>
      <w:rPr>
        <w:rFonts w:ascii="Courier New" w:hAnsi="Courier New" w:cs="Courier New" w:hint="default"/>
      </w:rPr>
    </w:lvl>
    <w:lvl w:ilvl="5" w:tplc="9850CF8C">
      <w:start w:val="1"/>
      <w:numFmt w:val="bullet"/>
      <w:lvlText w:val=""/>
      <w:lvlJc w:val="left"/>
      <w:pPr>
        <w:ind w:left="4320" w:hanging="360"/>
      </w:pPr>
      <w:rPr>
        <w:rFonts w:ascii="Wingdings" w:hAnsi="Wingdings" w:cs="Wingdings" w:hint="default"/>
      </w:rPr>
    </w:lvl>
    <w:lvl w:ilvl="6" w:tplc="D310B034">
      <w:start w:val="1"/>
      <w:numFmt w:val="bullet"/>
      <w:lvlText w:val=""/>
      <w:lvlJc w:val="left"/>
      <w:pPr>
        <w:ind w:left="5040" w:hanging="360"/>
      </w:pPr>
      <w:rPr>
        <w:rFonts w:ascii="Symbol" w:hAnsi="Symbol" w:cs="Symbol" w:hint="default"/>
      </w:rPr>
    </w:lvl>
    <w:lvl w:ilvl="7" w:tplc="65FA7D32">
      <w:start w:val="1"/>
      <w:numFmt w:val="bullet"/>
      <w:lvlText w:val="o"/>
      <w:lvlJc w:val="left"/>
      <w:pPr>
        <w:ind w:left="5760" w:hanging="360"/>
      </w:pPr>
      <w:rPr>
        <w:rFonts w:ascii="Courier New" w:hAnsi="Courier New" w:cs="Courier New" w:hint="default"/>
      </w:rPr>
    </w:lvl>
    <w:lvl w:ilvl="8" w:tplc="853E30B8">
      <w:start w:val="1"/>
      <w:numFmt w:val="bullet"/>
      <w:lvlText w:val=""/>
      <w:lvlJc w:val="left"/>
      <w:pPr>
        <w:ind w:left="6480" w:hanging="360"/>
      </w:pPr>
      <w:rPr>
        <w:rFonts w:ascii="Wingdings" w:hAnsi="Wingdings" w:cs="Wingdings" w:hint="default"/>
      </w:rPr>
    </w:lvl>
  </w:abstractNum>
  <w:abstractNum w:abstractNumId="43" w15:restartNumberingAfterBreak="0">
    <w:nsid w:val="791E4CDF"/>
    <w:multiLevelType w:val="hybridMultilevel"/>
    <w:tmpl w:val="7FECE9D6"/>
    <w:lvl w:ilvl="0" w:tplc="6F0EEFC2">
      <w:start w:val="1"/>
      <w:numFmt w:val="bullet"/>
      <w:lvlText w:val=""/>
      <w:lvlJc w:val="left"/>
      <w:pPr>
        <w:ind w:left="720" w:hanging="360"/>
      </w:pPr>
      <w:rPr>
        <w:rFonts w:ascii="Symbol" w:hAnsi="Symbol" w:cs="Symbol" w:hint="default"/>
        <w:sz w:val="18"/>
        <w:szCs w:val="18"/>
      </w:rPr>
    </w:lvl>
    <w:lvl w:ilvl="1" w:tplc="8B221604">
      <w:start w:val="1"/>
      <w:numFmt w:val="bullet"/>
      <w:lvlText w:val="o"/>
      <w:lvlJc w:val="left"/>
      <w:pPr>
        <w:ind w:left="1440" w:hanging="360"/>
      </w:pPr>
      <w:rPr>
        <w:rFonts w:ascii="Courier New" w:hAnsi="Courier New" w:cs="Courier New" w:hint="default"/>
      </w:rPr>
    </w:lvl>
    <w:lvl w:ilvl="2" w:tplc="E9D04E36">
      <w:start w:val="1"/>
      <w:numFmt w:val="bullet"/>
      <w:lvlText w:val=""/>
      <w:lvlJc w:val="left"/>
      <w:pPr>
        <w:ind w:left="2160" w:hanging="360"/>
      </w:pPr>
      <w:rPr>
        <w:rFonts w:ascii="Wingdings" w:hAnsi="Wingdings" w:cs="Wingdings" w:hint="default"/>
      </w:rPr>
    </w:lvl>
    <w:lvl w:ilvl="3" w:tplc="D9AAF6BC">
      <w:start w:val="1"/>
      <w:numFmt w:val="bullet"/>
      <w:lvlText w:val=""/>
      <w:lvlJc w:val="left"/>
      <w:pPr>
        <w:ind w:left="2880" w:hanging="360"/>
      </w:pPr>
      <w:rPr>
        <w:rFonts w:ascii="Symbol" w:hAnsi="Symbol" w:cs="Symbol" w:hint="default"/>
      </w:rPr>
    </w:lvl>
    <w:lvl w:ilvl="4" w:tplc="24649D2C">
      <w:start w:val="1"/>
      <w:numFmt w:val="bullet"/>
      <w:lvlText w:val="o"/>
      <w:lvlJc w:val="left"/>
      <w:pPr>
        <w:ind w:left="3600" w:hanging="360"/>
      </w:pPr>
      <w:rPr>
        <w:rFonts w:ascii="Courier New" w:hAnsi="Courier New" w:cs="Courier New" w:hint="default"/>
      </w:rPr>
    </w:lvl>
    <w:lvl w:ilvl="5" w:tplc="08C82B64">
      <w:start w:val="1"/>
      <w:numFmt w:val="bullet"/>
      <w:lvlText w:val=""/>
      <w:lvlJc w:val="left"/>
      <w:pPr>
        <w:ind w:left="4320" w:hanging="360"/>
      </w:pPr>
      <w:rPr>
        <w:rFonts w:ascii="Wingdings" w:hAnsi="Wingdings" w:cs="Wingdings" w:hint="default"/>
      </w:rPr>
    </w:lvl>
    <w:lvl w:ilvl="6" w:tplc="E21CD942">
      <w:start w:val="1"/>
      <w:numFmt w:val="bullet"/>
      <w:lvlText w:val=""/>
      <w:lvlJc w:val="left"/>
      <w:pPr>
        <w:ind w:left="5040" w:hanging="360"/>
      </w:pPr>
      <w:rPr>
        <w:rFonts w:ascii="Symbol" w:hAnsi="Symbol" w:cs="Symbol" w:hint="default"/>
      </w:rPr>
    </w:lvl>
    <w:lvl w:ilvl="7" w:tplc="64882436">
      <w:start w:val="1"/>
      <w:numFmt w:val="bullet"/>
      <w:lvlText w:val="o"/>
      <w:lvlJc w:val="left"/>
      <w:pPr>
        <w:ind w:left="5760" w:hanging="360"/>
      </w:pPr>
      <w:rPr>
        <w:rFonts w:ascii="Courier New" w:hAnsi="Courier New" w:cs="Courier New" w:hint="default"/>
      </w:rPr>
    </w:lvl>
    <w:lvl w:ilvl="8" w:tplc="72E660B6">
      <w:start w:val="1"/>
      <w:numFmt w:val="bullet"/>
      <w:lvlText w:val=""/>
      <w:lvlJc w:val="left"/>
      <w:pPr>
        <w:ind w:left="6480" w:hanging="360"/>
      </w:pPr>
      <w:rPr>
        <w:rFonts w:ascii="Wingdings" w:hAnsi="Wingdings" w:cs="Wingdings" w:hint="default"/>
      </w:rPr>
    </w:lvl>
  </w:abstractNum>
  <w:abstractNum w:abstractNumId="44" w15:restartNumberingAfterBreak="0">
    <w:nsid w:val="7920127B"/>
    <w:multiLevelType w:val="hybridMultilevel"/>
    <w:tmpl w:val="684A66C2"/>
    <w:lvl w:ilvl="0" w:tplc="8B86F442">
      <w:start w:val="1"/>
      <w:numFmt w:val="decimal"/>
      <w:lvlText w:val="%1."/>
      <w:lvlJc w:val="left"/>
      <w:pPr>
        <w:ind w:left="720" w:hanging="360"/>
      </w:pPr>
      <w:rPr>
        <w:rFonts w:ascii="Arial" w:hAnsi="Arial" w:cs="Arial" w:hint="default"/>
        <w:sz w:val="18"/>
        <w:szCs w:val="18"/>
      </w:rPr>
    </w:lvl>
    <w:lvl w:ilvl="1" w:tplc="4B00C80A">
      <w:start w:val="1"/>
      <w:numFmt w:val="decimal"/>
      <w:lvlText w:val="%2."/>
      <w:lvlJc w:val="left"/>
      <w:pPr>
        <w:ind w:left="1440" w:hanging="360"/>
      </w:pPr>
    </w:lvl>
    <w:lvl w:ilvl="2" w:tplc="BD281B00">
      <w:start w:val="1"/>
      <w:numFmt w:val="decimal"/>
      <w:lvlText w:val="%3."/>
      <w:lvlJc w:val="left"/>
      <w:pPr>
        <w:ind w:left="2160" w:hanging="360"/>
      </w:pPr>
    </w:lvl>
    <w:lvl w:ilvl="3" w:tplc="55B2DF1E">
      <w:start w:val="1"/>
      <w:numFmt w:val="decimal"/>
      <w:lvlText w:val="%4."/>
      <w:lvlJc w:val="left"/>
      <w:pPr>
        <w:ind w:left="2880" w:hanging="360"/>
      </w:pPr>
    </w:lvl>
    <w:lvl w:ilvl="4" w:tplc="2B720202">
      <w:start w:val="1"/>
      <w:numFmt w:val="decimal"/>
      <w:lvlText w:val="%5."/>
      <w:lvlJc w:val="left"/>
      <w:pPr>
        <w:ind w:left="3600" w:hanging="360"/>
      </w:pPr>
    </w:lvl>
    <w:lvl w:ilvl="5" w:tplc="70C6D542">
      <w:start w:val="1"/>
      <w:numFmt w:val="decimal"/>
      <w:lvlText w:val="%6."/>
      <w:lvlJc w:val="left"/>
      <w:pPr>
        <w:ind w:left="4320" w:hanging="360"/>
      </w:pPr>
    </w:lvl>
    <w:lvl w:ilvl="6" w:tplc="CE2265A0">
      <w:start w:val="1"/>
      <w:numFmt w:val="decimal"/>
      <w:lvlText w:val="%7."/>
      <w:lvlJc w:val="left"/>
      <w:pPr>
        <w:ind w:left="5040" w:hanging="360"/>
      </w:pPr>
    </w:lvl>
    <w:lvl w:ilvl="7" w:tplc="21B68F06">
      <w:start w:val="1"/>
      <w:numFmt w:val="decimal"/>
      <w:lvlText w:val="%8."/>
      <w:lvlJc w:val="left"/>
      <w:pPr>
        <w:ind w:left="5760" w:hanging="360"/>
      </w:pPr>
    </w:lvl>
    <w:lvl w:ilvl="8" w:tplc="6FB4E76E">
      <w:start w:val="1"/>
      <w:numFmt w:val="decimal"/>
      <w:lvlText w:val="%9."/>
      <w:lvlJc w:val="left"/>
      <w:pPr>
        <w:ind w:left="6480" w:hanging="360"/>
      </w:pPr>
    </w:lvl>
  </w:abstractNum>
  <w:abstractNum w:abstractNumId="45" w15:restartNumberingAfterBreak="0">
    <w:nsid w:val="7FAC4773"/>
    <w:multiLevelType w:val="hybridMultilevel"/>
    <w:tmpl w:val="78B0673E"/>
    <w:lvl w:ilvl="0" w:tplc="26AE4AD6">
      <w:start w:val="1"/>
      <w:numFmt w:val="bullet"/>
      <w:lvlText w:val=""/>
      <w:lvlJc w:val="left"/>
      <w:pPr>
        <w:ind w:left="720" w:hanging="360"/>
      </w:pPr>
      <w:rPr>
        <w:rFonts w:ascii="Symbol" w:hAnsi="Symbol" w:cs="Symbol" w:hint="default"/>
        <w:sz w:val="18"/>
        <w:szCs w:val="18"/>
      </w:rPr>
    </w:lvl>
    <w:lvl w:ilvl="1" w:tplc="6F489EF2">
      <w:start w:val="1"/>
      <w:numFmt w:val="bullet"/>
      <w:lvlText w:val="o"/>
      <w:lvlJc w:val="left"/>
      <w:pPr>
        <w:ind w:left="1440" w:hanging="360"/>
      </w:pPr>
      <w:rPr>
        <w:rFonts w:ascii="Courier New" w:hAnsi="Courier New" w:cs="Courier New" w:hint="default"/>
      </w:rPr>
    </w:lvl>
    <w:lvl w:ilvl="2" w:tplc="40F8CF4E">
      <w:start w:val="1"/>
      <w:numFmt w:val="bullet"/>
      <w:lvlText w:val=""/>
      <w:lvlJc w:val="left"/>
      <w:pPr>
        <w:ind w:left="2160" w:hanging="360"/>
      </w:pPr>
      <w:rPr>
        <w:rFonts w:ascii="Wingdings" w:hAnsi="Wingdings" w:cs="Wingdings" w:hint="default"/>
      </w:rPr>
    </w:lvl>
    <w:lvl w:ilvl="3" w:tplc="9BF0E00A">
      <w:start w:val="1"/>
      <w:numFmt w:val="bullet"/>
      <w:lvlText w:val=""/>
      <w:lvlJc w:val="left"/>
      <w:pPr>
        <w:ind w:left="2880" w:hanging="360"/>
      </w:pPr>
      <w:rPr>
        <w:rFonts w:ascii="Symbol" w:hAnsi="Symbol" w:cs="Symbol" w:hint="default"/>
      </w:rPr>
    </w:lvl>
    <w:lvl w:ilvl="4" w:tplc="A3208932">
      <w:start w:val="1"/>
      <w:numFmt w:val="bullet"/>
      <w:lvlText w:val="o"/>
      <w:lvlJc w:val="left"/>
      <w:pPr>
        <w:ind w:left="3600" w:hanging="360"/>
      </w:pPr>
      <w:rPr>
        <w:rFonts w:ascii="Courier New" w:hAnsi="Courier New" w:cs="Courier New" w:hint="default"/>
      </w:rPr>
    </w:lvl>
    <w:lvl w:ilvl="5" w:tplc="C5303DD2">
      <w:start w:val="1"/>
      <w:numFmt w:val="bullet"/>
      <w:lvlText w:val=""/>
      <w:lvlJc w:val="left"/>
      <w:pPr>
        <w:ind w:left="4320" w:hanging="360"/>
      </w:pPr>
      <w:rPr>
        <w:rFonts w:ascii="Wingdings" w:hAnsi="Wingdings" w:cs="Wingdings" w:hint="default"/>
      </w:rPr>
    </w:lvl>
    <w:lvl w:ilvl="6" w:tplc="33F82C86">
      <w:start w:val="1"/>
      <w:numFmt w:val="bullet"/>
      <w:lvlText w:val=""/>
      <w:lvlJc w:val="left"/>
      <w:pPr>
        <w:ind w:left="5040" w:hanging="360"/>
      </w:pPr>
      <w:rPr>
        <w:rFonts w:ascii="Symbol" w:hAnsi="Symbol" w:cs="Symbol" w:hint="default"/>
      </w:rPr>
    </w:lvl>
    <w:lvl w:ilvl="7" w:tplc="9DC07216">
      <w:start w:val="1"/>
      <w:numFmt w:val="bullet"/>
      <w:lvlText w:val="o"/>
      <w:lvlJc w:val="left"/>
      <w:pPr>
        <w:ind w:left="5760" w:hanging="360"/>
      </w:pPr>
      <w:rPr>
        <w:rFonts w:ascii="Courier New" w:hAnsi="Courier New" w:cs="Courier New" w:hint="default"/>
      </w:rPr>
    </w:lvl>
    <w:lvl w:ilvl="8" w:tplc="4C0A7ED6">
      <w:start w:val="1"/>
      <w:numFmt w:val="bullet"/>
      <w:lvlText w:val=""/>
      <w:lvlJc w:val="left"/>
      <w:pPr>
        <w:ind w:left="6480" w:hanging="360"/>
      </w:pPr>
      <w:rPr>
        <w:rFonts w:ascii="Wingdings" w:hAnsi="Wingdings" w:cs="Wingdings" w:hint="default"/>
      </w:rPr>
    </w:lvl>
  </w:abstractNum>
  <w:num w:numId="1">
    <w:abstractNumId w:val="25"/>
  </w:num>
  <w:num w:numId="2">
    <w:abstractNumId w:val="27"/>
  </w:num>
  <w:num w:numId="3">
    <w:abstractNumId w:val="32"/>
  </w:num>
  <w:num w:numId="4">
    <w:abstractNumId w:val="26"/>
  </w:num>
  <w:num w:numId="5">
    <w:abstractNumId w:val="14"/>
  </w:num>
  <w:num w:numId="6">
    <w:abstractNumId w:val="8"/>
  </w:num>
  <w:num w:numId="7">
    <w:abstractNumId w:val="23"/>
  </w:num>
  <w:num w:numId="8">
    <w:abstractNumId w:val="4"/>
  </w:num>
  <w:num w:numId="9">
    <w:abstractNumId w:val="36"/>
  </w:num>
  <w:num w:numId="10">
    <w:abstractNumId w:val="33"/>
  </w:num>
  <w:num w:numId="11">
    <w:abstractNumId w:val="19"/>
  </w:num>
  <w:num w:numId="12">
    <w:abstractNumId w:val="45"/>
  </w:num>
  <w:num w:numId="13">
    <w:abstractNumId w:val="5"/>
  </w:num>
  <w:num w:numId="14">
    <w:abstractNumId w:val="13"/>
  </w:num>
  <w:num w:numId="15">
    <w:abstractNumId w:val="42"/>
  </w:num>
  <w:num w:numId="16">
    <w:abstractNumId w:val="28"/>
  </w:num>
  <w:num w:numId="17">
    <w:abstractNumId w:val="18"/>
  </w:num>
  <w:num w:numId="18">
    <w:abstractNumId w:val="7"/>
  </w:num>
  <w:num w:numId="19">
    <w:abstractNumId w:val="20"/>
  </w:num>
  <w:num w:numId="20">
    <w:abstractNumId w:val="29"/>
  </w:num>
  <w:num w:numId="21">
    <w:abstractNumId w:val="30"/>
  </w:num>
  <w:num w:numId="22">
    <w:abstractNumId w:val="43"/>
  </w:num>
  <w:num w:numId="23">
    <w:abstractNumId w:val="15"/>
  </w:num>
  <w:num w:numId="24">
    <w:abstractNumId w:val="10"/>
  </w:num>
  <w:num w:numId="25">
    <w:abstractNumId w:val="31"/>
  </w:num>
  <w:num w:numId="26">
    <w:abstractNumId w:val="37"/>
  </w:num>
  <w:num w:numId="27">
    <w:abstractNumId w:val="21"/>
  </w:num>
  <w:num w:numId="28">
    <w:abstractNumId w:val="38"/>
  </w:num>
  <w:num w:numId="29">
    <w:abstractNumId w:val="39"/>
  </w:num>
  <w:num w:numId="30">
    <w:abstractNumId w:val="6"/>
  </w:num>
  <w:num w:numId="31">
    <w:abstractNumId w:val="35"/>
  </w:num>
  <w:num w:numId="32">
    <w:abstractNumId w:val="9"/>
  </w:num>
  <w:num w:numId="33">
    <w:abstractNumId w:val="16"/>
  </w:num>
  <w:num w:numId="34">
    <w:abstractNumId w:val="0"/>
  </w:num>
  <w:num w:numId="35">
    <w:abstractNumId w:val="44"/>
  </w:num>
  <w:num w:numId="36">
    <w:abstractNumId w:val="40"/>
  </w:num>
  <w:num w:numId="37">
    <w:abstractNumId w:val="1"/>
  </w:num>
  <w:num w:numId="38">
    <w:abstractNumId w:val="24"/>
  </w:num>
  <w:num w:numId="39">
    <w:abstractNumId w:val="3"/>
  </w:num>
  <w:num w:numId="40">
    <w:abstractNumId w:val="12"/>
  </w:num>
  <w:num w:numId="41">
    <w:abstractNumId w:val="41"/>
  </w:num>
  <w:num w:numId="42">
    <w:abstractNumId w:val="11"/>
  </w:num>
  <w:num w:numId="43">
    <w:abstractNumId w:val="22"/>
  </w:num>
  <w:num w:numId="44">
    <w:abstractNumId w:val="2"/>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5372D"/>
    <w:rsid w:val="00097F4A"/>
    <w:rsid w:val="000C5527"/>
    <w:rsid w:val="000E76C6"/>
    <w:rsid w:val="00105D8A"/>
    <w:rsid w:val="00127127"/>
    <w:rsid w:val="00134892"/>
    <w:rsid w:val="001D1F4B"/>
    <w:rsid w:val="00204EDB"/>
    <w:rsid w:val="0020715E"/>
    <w:rsid w:val="002634AA"/>
    <w:rsid w:val="002B2931"/>
    <w:rsid w:val="002D58B5"/>
    <w:rsid w:val="0033249E"/>
    <w:rsid w:val="00337E4D"/>
    <w:rsid w:val="00341959"/>
    <w:rsid w:val="00343395"/>
    <w:rsid w:val="003A1AA2"/>
    <w:rsid w:val="003D74A1"/>
    <w:rsid w:val="00410846"/>
    <w:rsid w:val="004246FA"/>
    <w:rsid w:val="004702FB"/>
    <w:rsid w:val="00471503"/>
    <w:rsid w:val="0049479E"/>
    <w:rsid w:val="004D16FB"/>
    <w:rsid w:val="004D2F9F"/>
    <w:rsid w:val="004F2927"/>
    <w:rsid w:val="0052142A"/>
    <w:rsid w:val="0053510E"/>
    <w:rsid w:val="005423BF"/>
    <w:rsid w:val="005B6195"/>
    <w:rsid w:val="006347C3"/>
    <w:rsid w:val="0064054B"/>
    <w:rsid w:val="00693668"/>
    <w:rsid w:val="006975C6"/>
    <w:rsid w:val="006A37C5"/>
    <w:rsid w:val="006A406D"/>
    <w:rsid w:val="006A5918"/>
    <w:rsid w:val="006B2936"/>
    <w:rsid w:val="006F1DA5"/>
    <w:rsid w:val="007109D5"/>
    <w:rsid w:val="007458A2"/>
    <w:rsid w:val="00785F39"/>
    <w:rsid w:val="007A6D48"/>
    <w:rsid w:val="007C3EA0"/>
    <w:rsid w:val="007D6FB3"/>
    <w:rsid w:val="007E0E83"/>
    <w:rsid w:val="008278F5"/>
    <w:rsid w:val="008B72CE"/>
    <w:rsid w:val="00930868"/>
    <w:rsid w:val="00960022"/>
    <w:rsid w:val="009D52DC"/>
    <w:rsid w:val="00A32A88"/>
    <w:rsid w:val="00A52459"/>
    <w:rsid w:val="00A81E75"/>
    <w:rsid w:val="00AF7FB0"/>
    <w:rsid w:val="00B05771"/>
    <w:rsid w:val="00B169F3"/>
    <w:rsid w:val="00B757D1"/>
    <w:rsid w:val="00B93434"/>
    <w:rsid w:val="00BC2D61"/>
    <w:rsid w:val="00C02EF0"/>
    <w:rsid w:val="00C125C6"/>
    <w:rsid w:val="00C24613"/>
    <w:rsid w:val="00C315C9"/>
    <w:rsid w:val="00C32923"/>
    <w:rsid w:val="00C4793C"/>
    <w:rsid w:val="00C76571"/>
    <w:rsid w:val="00CD6E25"/>
    <w:rsid w:val="00D379CF"/>
    <w:rsid w:val="00D60A0B"/>
    <w:rsid w:val="00D7467F"/>
    <w:rsid w:val="00D8611C"/>
    <w:rsid w:val="00D931BF"/>
    <w:rsid w:val="00DD2FA1"/>
    <w:rsid w:val="00E55B9D"/>
    <w:rsid w:val="00ED41BC"/>
    <w:rsid w:val="00EF3AE5"/>
    <w:rsid w:val="00F851F3"/>
    <w:rsid w:val="00FB3258"/>
    <w:rsid w:val="00FC2646"/>
    <w:rsid w:val="00FD2770"/>
    <w:rsid w:val="00FF1F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0F568"/>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5581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1C83-0811-4814-8ABA-34A44FD4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18609</Words>
  <Characters>106073</Characters>
  <Application>Microsoft Office Word</Application>
  <DocSecurity>0</DocSecurity>
  <Lines>883</Lines>
  <Paragraphs>248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Vesna Muc</cp:lastModifiedBy>
  <cp:revision>2</cp:revision>
  <dcterms:created xsi:type="dcterms:W3CDTF">2020-07-03T07:30:00Z</dcterms:created>
  <dcterms:modified xsi:type="dcterms:W3CDTF">2020-07-03T07:30:00Z</dcterms:modified>
</cp:coreProperties>
</file>